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40" w:rsidRPr="008D5040" w:rsidRDefault="008D5040" w:rsidP="008D5040">
      <w:pPr>
        <w:spacing w:line="560" w:lineRule="exact"/>
        <w:jc w:val="left"/>
        <w:rPr>
          <w:rFonts w:ascii="仿宋_GB2312" w:eastAsia="仿宋_GB2312" w:hAnsi="宋体" w:cs="宋体"/>
          <w:b/>
          <w:kern w:val="0"/>
          <w:sz w:val="30"/>
          <w:szCs w:val="30"/>
        </w:rPr>
      </w:pPr>
      <w:r w:rsidRPr="008D5040">
        <w:rPr>
          <w:rFonts w:ascii="仿宋_GB2312" w:eastAsia="仿宋_GB2312" w:hAnsi="宋体" w:cs="宋体" w:hint="eastAsia"/>
          <w:b/>
          <w:kern w:val="0"/>
          <w:sz w:val="30"/>
          <w:szCs w:val="30"/>
        </w:rPr>
        <w:t>附件</w:t>
      </w:r>
    </w:p>
    <w:p w:rsidR="008D5040" w:rsidRDefault="008D5040" w:rsidP="008D5040">
      <w:pPr>
        <w:spacing w:line="560" w:lineRule="exact"/>
        <w:jc w:val="left"/>
        <w:rPr>
          <w:rFonts w:ascii="仿宋_GB2312" w:eastAsia="仿宋_GB2312" w:hAnsi="宋体" w:cs="宋体"/>
          <w:kern w:val="0"/>
          <w:sz w:val="30"/>
          <w:szCs w:val="30"/>
        </w:rPr>
      </w:pPr>
    </w:p>
    <w:p w:rsidR="008D5040" w:rsidRDefault="008D5040" w:rsidP="008D5040">
      <w:pPr>
        <w:spacing w:line="560" w:lineRule="exact"/>
        <w:jc w:val="center"/>
        <w:rPr>
          <w:rFonts w:ascii="方正大标宋简体" w:eastAsia="方正大标宋简体" w:hAnsi="黑体"/>
          <w:sz w:val="42"/>
          <w:szCs w:val="42"/>
        </w:rPr>
      </w:pPr>
      <w:r w:rsidRPr="007E7FDA">
        <w:rPr>
          <w:rFonts w:ascii="方正大标宋简体" w:eastAsia="方正大标宋简体" w:hAnsi="黑体" w:hint="eastAsia"/>
          <w:sz w:val="42"/>
          <w:szCs w:val="42"/>
        </w:rPr>
        <w:t>上海证券交易所上市公司重大违法</w:t>
      </w:r>
    </w:p>
    <w:p w:rsidR="008D5040" w:rsidRDefault="008D5040" w:rsidP="008D5040">
      <w:pPr>
        <w:spacing w:line="560" w:lineRule="exact"/>
        <w:jc w:val="center"/>
        <w:rPr>
          <w:rFonts w:ascii="方正大标宋简体" w:eastAsia="方正大标宋简体" w:hAnsi="黑体"/>
          <w:sz w:val="42"/>
          <w:szCs w:val="42"/>
        </w:rPr>
      </w:pPr>
      <w:r w:rsidRPr="007E7FDA">
        <w:rPr>
          <w:rFonts w:ascii="方正大标宋简体" w:eastAsia="方正大标宋简体" w:hAnsi="黑体" w:hint="eastAsia"/>
          <w:sz w:val="42"/>
          <w:szCs w:val="42"/>
        </w:rPr>
        <w:t>强制退市实施办法</w:t>
      </w:r>
    </w:p>
    <w:p w:rsidR="008D5040" w:rsidRDefault="008D5040" w:rsidP="008D5040">
      <w:pPr>
        <w:spacing w:line="560" w:lineRule="exact"/>
        <w:ind w:firstLineChars="189" w:firstLine="567"/>
        <w:rPr>
          <w:rFonts w:ascii="仿宋_GB2312" w:eastAsia="仿宋_GB2312"/>
          <w:sz w:val="30"/>
          <w:szCs w:val="30"/>
        </w:rPr>
      </w:pPr>
    </w:p>
    <w:p w:rsidR="008D5040" w:rsidRDefault="008D5040" w:rsidP="008D5040">
      <w:pPr>
        <w:widowControl/>
        <w:spacing w:line="560" w:lineRule="exact"/>
        <w:ind w:firstLineChars="189" w:firstLine="567"/>
        <w:rPr>
          <w:rFonts w:ascii="仿宋_GB2312" w:eastAsia="仿宋_GB2312" w:hAnsi="宋体" w:cs="宋体"/>
          <w:bCs/>
          <w:kern w:val="0"/>
          <w:sz w:val="30"/>
          <w:szCs w:val="30"/>
        </w:rPr>
      </w:pPr>
      <w:r w:rsidRPr="007E7FDA">
        <w:rPr>
          <w:rFonts w:ascii="仿宋_GB2312" w:eastAsia="仿宋_GB2312" w:hAnsi="宋体" w:cs="宋体" w:hint="eastAsia"/>
          <w:bCs/>
          <w:kern w:val="0"/>
          <w:sz w:val="30"/>
          <w:szCs w:val="30"/>
        </w:rPr>
        <w:t>第一条</w:t>
      </w:r>
      <w:r>
        <w:rPr>
          <w:rFonts w:ascii="仿宋_GB2312" w:eastAsia="仿宋_GB2312" w:hAnsi="宋体" w:cs="宋体" w:hint="eastAsia"/>
          <w:bCs/>
          <w:kern w:val="0"/>
          <w:sz w:val="30"/>
          <w:szCs w:val="30"/>
        </w:rPr>
        <w:t xml:space="preserve">  </w:t>
      </w:r>
      <w:r w:rsidRPr="007E7FDA">
        <w:rPr>
          <w:rFonts w:ascii="仿宋_GB2312" w:eastAsia="仿宋_GB2312" w:hAnsi="宋体" w:cs="宋体" w:hint="eastAsia"/>
          <w:kern w:val="0"/>
          <w:sz w:val="30"/>
          <w:szCs w:val="30"/>
        </w:rPr>
        <w:t>为严格执行上市公司重大违法强制退市制度，</w:t>
      </w:r>
      <w:r w:rsidRPr="007E7FDA">
        <w:rPr>
          <w:rFonts w:ascii="仿宋_GB2312" w:eastAsia="仿宋_GB2312" w:hAnsi="宋体" w:cs="宋体" w:hint="eastAsia"/>
          <w:bCs/>
          <w:kern w:val="0"/>
          <w:sz w:val="30"/>
          <w:szCs w:val="30"/>
        </w:rPr>
        <w:t>维护</w:t>
      </w:r>
      <w:r w:rsidRPr="007E7FDA">
        <w:rPr>
          <w:rFonts w:ascii="仿宋_GB2312" w:eastAsia="仿宋_GB2312" w:hAnsi="宋体" w:cs="宋体" w:hint="eastAsia"/>
          <w:kern w:val="0"/>
          <w:sz w:val="30"/>
          <w:szCs w:val="30"/>
        </w:rPr>
        <w:t>证券市场健康有序发展，根据《证券法》</w:t>
      </w:r>
      <w:r>
        <w:rPr>
          <w:rFonts w:ascii="仿宋_GB2312" w:eastAsia="仿宋_GB2312" w:hAnsi="宋体" w:cs="宋体" w:hint="eastAsia"/>
          <w:kern w:val="0"/>
          <w:sz w:val="30"/>
          <w:szCs w:val="30"/>
        </w:rPr>
        <w:t>《证券交易所管理办法》</w:t>
      </w:r>
      <w:r w:rsidRPr="007E7FDA">
        <w:rPr>
          <w:rFonts w:ascii="仿宋_GB2312" w:eastAsia="仿宋_GB2312" w:hAnsi="宋体" w:cs="宋体" w:hint="eastAsia"/>
          <w:kern w:val="0"/>
          <w:sz w:val="30"/>
          <w:szCs w:val="30"/>
        </w:rPr>
        <w:t>、中国证监会</w:t>
      </w:r>
      <w:r>
        <w:rPr>
          <w:rFonts w:ascii="仿宋_GB2312" w:eastAsia="仿宋_GB2312" w:hint="eastAsia"/>
          <w:sz w:val="30"/>
          <w:szCs w:val="30"/>
        </w:rPr>
        <w:t>《</w:t>
      </w:r>
      <w:r w:rsidRPr="00CB3836">
        <w:rPr>
          <w:rFonts w:ascii="仿宋_GB2312" w:eastAsia="仿宋_GB2312" w:hint="eastAsia"/>
          <w:sz w:val="30"/>
          <w:szCs w:val="30"/>
        </w:rPr>
        <w:t>关于修改&lt;关于改革完善并严格实施上市公司退市制度的若干意见&gt;的决定</w:t>
      </w:r>
      <w:r>
        <w:rPr>
          <w:rFonts w:ascii="仿宋_GB2312" w:eastAsia="仿宋_GB2312" w:hint="eastAsia"/>
          <w:sz w:val="30"/>
          <w:szCs w:val="30"/>
        </w:rPr>
        <w:t>》</w:t>
      </w:r>
      <w:r>
        <w:rPr>
          <w:rFonts w:ascii="仿宋_GB2312" w:eastAsia="仿宋_GB2312" w:hAnsi="宋体" w:cs="宋体" w:hint="eastAsia"/>
          <w:kern w:val="0"/>
          <w:sz w:val="30"/>
          <w:szCs w:val="30"/>
        </w:rPr>
        <w:t>和</w:t>
      </w:r>
      <w:r w:rsidRPr="007E7FDA">
        <w:rPr>
          <w:rFonts w:ascii="仿宋_GB2312" w:eastAsia="仿宋_GB2312" w:hAnsi="宋体" w:cs="宋体" w:hint="eastAsia"/>
          <w:bCs/>
          <w:kern w:val="0"/>
          <w:sz w:val="30"/>
          <w:szCs w:val="30"/>
        </w:rPr>
        <w:t>《上海证券交易所股票上市规则》</w:t>
      </w:r>
      <w:r>
        <w:rPr>
          <w:rFonts w:ascii="仿宋_GB2312" w:eastAsia="仿宋_GB2312" w:hAnsi="宋体" w:cs="宋体" w:hint="eastAsia"/>
          <w:bCs/>
          <w:kern w:val="0"/>
          <w:sz w:val="30"/>
          <w:szCs w:val="30"/>
        </w:rPr>
        <w:t>（</w:t>
      </w:r>
      <w:r w:rsidRPr="007E7FDA">
        <w:rPr>
          <w:rFonts w:ascii="仿宋_GB2312" w:eastAsia="仿宋_GB2312" w:hAnsi="宋体" w:cs="宋体" w:hint="eastAsia"/>
          <w:bCs/>
          <w:kern w:val="0"/>
          <w:sz w:val="30"/>
          <w:szCs w:val="30"/>
        </w:rPr>
        <w:t>以下简称</w:t>
      </w:r>
      <w:r w:rsidRPr="007E7FDA">
        <w:rPr>
          <w:rFonts w:ascii="仿宋_GB2312" w:eastAsia="仿宋_GB2312" w:hAnsi="仿宋_GB2312" w:hint="eastAsia"/>
          <w:bCs/>
          <w:sz w:val="30"/>
          <w:szCs w:val="30"/>
        </w:rPr>
        <w:t>《股票上市规则》</w:t>
      </w:r>
      <w:r>
        <w:rPr>
          <w:rFonts w:ascii="仿宋_GB2312" w:eastAsia="仿宋_GB2312" w:hAnsi="宋体" w:cs="宋体" w:hint="eastAsia"/>
          <w:bCs/>
          <w:kern w:val="0"/>
          <w:sz w:val="30"/>
          <w:szCs w:val="30"/>
        </w:rPr>
        <w:t>）</w:t>
      </w:r>
      <w:r w:rsidRPr="007E7FDA">
        <w:rPr>
          <w:rFonts w:ascii="仿宋_GB2312" w:eastAsia="仿宋_GB2312" w:hAnsi="宋体" w:cs="宋体" w:hint="eastAsia"/>
          <w:kern w:val="0"/>
          <w:sz w:val="30"/>
          <w:szCs w:val="30"/>
        </w:rPr>
        <w:t>的相关规定，制定本办法。</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第二条</w:t>
      </w:r>
      <w:r>
        <w:rPr>
          <w:rFonts w:ascii="仿宋_GB2312" w:eastAsia="仿宋_GB2312" w:hAnsi="仿宋_GB2312" w:hint="eastAsia"/>
          <w:bCs/>
          <w:sz w:val="30"/>
          <w:szCs w:val="30"/>
        </w:rPr>
        <w:t xml:space="preserve">  </w:t>
      </w:r>
      <w:r w:rsidRPr="00694456">
        <w:rPr>
          <w:rFonts w:ascii="仿宋_GB2312" w:eastAsia="仿宋_GB2312" w:hAnsi="仿宋_GB2312" w:hint="eastAsia"/>
          <w:bCs/>
          <w:sz w:val="30"/>
          <w:szCs w:val="30"/>
        </w:rPr>
        <w:t>本办法所称重大违法强制退市，包括下列情形：</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（一）上市公司存在欺诈发行、重大信息披露违法或者其他严重损害证券市场秩序</w:t>
      </w:r>
      <w:r>
        <w:rPr>
          <w:rFonts w:ascii="仿宋_GB2312" w:eastAsia="仿宋_GB2312" w:hAnsi="仿宋_GB2312" w:hint="eastAsia"/>
          <w:bCs/>
          <w:sz w:val="30"/>
          <w:szCs w:val="30"/>
        </w:rPr>
        <w:t>的</w:t>
      </w:r>
      <w:r w:rsidRPr="00694456">
        <w:rPr>
          <w:rFonts w:ascii="仿宋_GB2312" w:eastAsia="仿宋_GB2312" w:hAnsi="仿宋_GB2312" w:hint="eastAsia"/>
          <w:bCs/>
          <w:sz w:val="30"/>
          <w:szCs w:val="30"/>
        </w:rPr>
        <w:t>重大违法行为，且严重影响上市地位，其股票应当被终止上市的情形；</w:t>
      </w:r>
    </w:p>
    <w:p w:rsidR="008D5040" w:rsidRDefault="008D5040" w:rsidP="008D5040">
      <w:pPr>
        <w:spacing w:line="560" w:lineRule="exact"/>
        <w:ind w:firstLineChars="189" w:firstLine="567"/>
        <w:rPr>
          <w:rFonts w:ascii="仿宋_GB2312" w:eastAsia="仿宋_GB2312" w:hAnsi="仿宋_GB2312"/>
          <w:sz w:val="30"/>
          <w:szCs w:val="30"/>
        </w:rPr>
      </w:pPr>
      <w:r w:rsidRPr="00694456">
        <w:rPr>
          <w:rFonts w:ascii="仿宋_GB2312" w:eastAsia="仿宋_GB2312" w:hAnsi="仿宋_GB2312" w:hint="eastAsia"/>
          <w:bCs/>
          <w:sz w:val="30"/>
          <w:szCs w:val="30"/>
        </w:rPr>
        <w:t>（二）上市公司存在涉及国家安全、公共安全、生态安全、生产安全和公众健康安全等领域的违法行为，</w:t>
      </w:r>
      <w:r>
        <w:rPr>
          <w:rFonts w:ascii="仿宋_GB2312" w:eastAsia="仿宋_GB2312" w:hAnsi="仿宋_GB2312" w:hint="eastAsia"/>
          <w:bCs/>
          <w:sz w:val="30"/>
          <w:szCs w:val="30"/>
        </w:rPr>
        <w:t>情节恶劣，</w:t>
      </w:r>
      <w:r w:rsidRPr="00694456">
        <w:rPr>
          <w:rFonts w:ascii="仿宋_GB2312" w:eastAsia="仿宋_GB2312" w:hAnsi="仿宋_GB2312" w:hint="eastAsia"/>
          <w:bCs/>
          <w:sz w:val="30"/>
          <w:szCs w:val="30"/>
        </w:rPr>
        <w:t>严重损害国家利益、社会公共利益，或者严重影响上市地位，其股票应当被终止上市的情形。</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sz w:val="30"/>
          <w:szCs w:val="30"/>
        </w:rPr>
        <w:t>第三条</w:t>
      </w:r>
      <w:r>
        <w:rPr>
          <w:rFonts w:ascii="仿宋_GB2312" w:eastAsia="仿宋_GB2312" w:hAnsi="仿宋_GB2312" w:hint="eastAsia"/>
          <w:sz w:val="30"/>
          <w:szCs w:val="30"/>
        </w:rPr>
        <w:t xml:space="preserve">  </w:t>
      </w:r>
      <w:r w:rsidRPr="007E7FDA">
        <w:rPr>
          <w:rFonts w:ascii="仿宋_GB2312" w:eastAsia="仿宋_GB2312" w:hAnsi="宋体" w:cs="宋体" w:hint="eastAsia"/>
          <w:bCs/>
          <w:kern w:val="0"/>
          <w:sz w:val="30"/>
          <w:szCs w:val="30"/>
        </w:rPr>
        <w:t>上海证券交易所（以下简称本所）</w:t>
      </w:r>
      <w:r w:rsidRPr="007E7FDA">
        <w:rPr>
          <w:rFonts w:ascii="仿宋_GB2312" w:eastAsia="仿宋_GB2312" w:hAnsi="仿宋_GB2312" w:hint="eastAsia"/>
          <w:sz w:val="30"/>
          <w:szCs w:val="30"/>
        </w:rPr>
        <w:t>上市委员会</w:t>
      </w:r>
      <w:r>
        <w:rPr>
          <w:rFonts w:ascii="仿宋_GB2312" w:eastAsia="仿宋_GB2312" w:hAnsi="仿宋_GB2312" w:hint="eastAsia"/>
          <w:sz w:val="30"/>
          <w:szCs w:val="30"/>
        </w:rPr>
        <w:t>依据相关行政机关</w:t>
      </w:r>
      <w:r w:rsidRPr="007E7FDA">
        <w:rPr>
          <w:rFonts w:ascii="仿宋_GB2312" w:eastAsia="仿宋_GB2312" w:hAnsi="仿宋_GB2312" w:hint="eastAsia"/>
          <w:sz w:val="30"/>
          <w:szCs w:val="30"/>
        </w:rPr>
        <w:t>行政处罚决定、人民法院生效裁判认定的事实，按照</w:t>
      </w:r>
      <w:r w:rsidRPr="007E7FDA">
        <w:rPr>
          <w:rFonts w:ascii="仿宋_GB2312" w:eastAsia="仿宋_GB2312" w:hAnsi="仿宋_GB2312" w:hint="eastAsia"/>
          <w:bCs/>
          <w:sz w:val="30"/>
          <w:szCs w:val="30"/>
        </w:rPr>
        <w:t>本办法规定的标准</w:t>
      </w:r>
      <w:r w:rsidRPr="007E7FDA">
        <w:rPr>
          <w:rFonts w:ascii="仿宋_GB2312" w:eastAsia="仿宋_GB2312" w:hAnsi="仿宋_GB2312" w:hint="eastAsia"/>
          <w:sz w:val="30"/>
          <w:szCs w:val="30"/>
        </w:rPr>
        <w:t>，</w:t>
      </w:r>
      <w:r>
        <w:rPr>
          <w:rFonts w:ascii="仿宋_GB2312" w:eastAsia="仿宋_GB2312" w:hAnsi="仿宋_GB2312" w:hint="eastAsia"/>
          <w:sz w:val="30"/>
          <w:szCs w:val="30"/>
        </w:rPr>
        <w:t>就</w:t>
      </w:r>
      <w:r w:rsidRPr="007E7FDA">
        <w:rPr>
          <w:rFonts w:ascii="仿宋_GB2312" w:eastAsia="仿宋_GB2312" w:hAnsi="宋体" w:cs="宋体" w:hint="eastAsia"/>
          <w:kern w:val="0"/>
          <w:sz w:val="30"/>
          <w:szCs w:val="30"/>
        </w:rPr>
        <w:t>是否对</w:t>
      </w:r>
      <w:r>
        <w:rPr>
          <w:rFonts w:ascii="仿宋_GB2312" w:eastAsia="仿宋_GB2312" w:hAnsi="宋体" w:cs="宋体" w:hint="eastAsia"/>
          <w:kern w:val="0"/>
          <w:sz w:val="30"/>
          <w:szCs w:val="30"/>
        </w:rPr>
        <w:t>上市</w:t>
      </w:r>
      <w:r w:rsidRPr="007E7FDA">
        <w:rPr>
          <w:rFonts w:ascii="仿宋_GB2312" w:eastAsia="仿宋_GB2312" w:hAnsi="宋体" w:cs="宋体" w:hint="eastAsia"/>
          <w:kern w:val="0"/>
          <w:sz w:val="30"/>
          <w:szCs w:val="30"/>
        </w:rPr>
        <w:t>公司股票实施重大违法强制退市</w:t>
      </w:r>
      <w:r>
        <w:rPr>
          <w:rFonts w:ascii="仿宋_GB2312" w:eastAsia="仿宋_GB2312" w:hAnsi="宋体" w:cs="宋体" w:hint="eastAsia"/>
          <w:kern w:val="0"/>
          <w:sz w:val="30"/>
          <w:szCs w:val="30"/>
        </w:rPr>
        <w:t>进行审议</w:t>
      </w:r>
      <w:r w:rsidRPr="007E7FDA">
        <w:rPr>
          <w:rFonts w:ascii="仿宋_GB2312" w:eastAsia="仿宋_GB2312" w:hAnsi="仿宋_GB2312" w:hint="eastAsia"/>
          <w:sz w:val="30"/>
          <w:szCs w:val="30"/>
        </w:rPr>
        <w:t>，</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独立的专业判断并形成审核意见。</w:t>
      </w:r>
      <w:r>
        <w:rPr>
          <w:rFonts w:ascii="仿宋_GB2312" w:eastAsia="仿宋_GB2312" w:hAnsi="仿宋_GB2312" w:hint="eastAsia"/>
          <w:bCs/>
          <w:sz w:val="30"/>
          <w:szCs w:val="30"/>
        </w:rPr>
        <w:t>本所根据上市委员会的审核意见</w:t>
      </w:r>
      <w:proofErr w:type="gramStart"/>
      <w:r>
        <w:rPr>
          <w:rFonts w:ascii="仿宋_GB2312" w:eastAsia="仿宋_GB2312" w:hAnsi="仿宋_GB2312" w:hint="eastAsia"/>
          <w:bCs/>
          <w:sz w:val="30"/>
          <w:szCs w:val="30"/>
        </w:rPr>
        <w:t>作出</w:t>
      </w:r>
      <w:proofErr w:type="gramEnd"/>
      <w:r>
        <w:rPr>
          <w:rFonts w:ascii="仿宋_GB2312" w:eastAsia="仿宋_GB2312" w:hAnsi="仿宋_GB2312" w:hint="eastAsia"/>
          <w:bCs/>
          <w:sz w:val="30"/>
          <w:szCs w:val="30"/>
        </w:rPr>
        <w:t>是否</w:t>
      </w:r>
      <w:r w:rsidRPr="007E7FDA">
        <w:rPr>
          <w:rFonts w:ascii="仿宋_GB2312" w:eastAsia="仿宋_GB2312" w:hAnsi="仿宋_GB2312" w:hint="eastAsia"/>
          <w:bCs/>
          <w:sz w:val="30"/>
          <w:szCs w:val="30"/>
        </w:rPr>
        <w:t>对公司股票实施重大违法强制退市的决定。</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lastRenderedPageBreak/>
        <w:t>第四条</w:t>
      </w:r>
      <w:r>
        <w:rPr>
          <w:rFonts w:ascii="仿宋_GB2312" w:eastAsia="仿宋_GB2312" w:hAnsi="仿宋_GB2312" w:hint="eastAsia"/>
          <w:bCs/>
          <w:sz w:val="30"/>
          <w:szCs w:val="30"/>
        </w:rPr>
        <w:t xml:space="preserve"> </w:t>
      </w:r>
      <w:r w:rsidRPr="007E7FDA">
        <w:rPr>
          <w:rFonts w:ascii="仿宋_GB2312" w:eastAsia="仿宋_GB2312" w:hAnsi="仿宋_GB2312" w:hint="eastAsia"/>
          <w:bCs/>
          <w:sz w:val="30"/>
          <w:szCs w:val="30"/>
        </w:rPr>
        <w:t xml:space="preserve"> </w:t>
      </w:r>
      <w:r>
        <w:rPr>
          <w:rFonts w:ascii="仿宋_GB2312" w:eastAsia="仿宋_GB2312" w:hAnsi="仿宋_GB2312" w:hint="eastAsia"/>
          <w:bCs/>
          <w:sz w:val="30"/>
          <w:szCs w:val="30"/>
        </w:rPr>
        <w:t>上市公司</w:t>
      </w:r>
      <w:r w:rsidR="008C7D9F">
        <w:rPr>
          <w:rFonts w:ascii="仿宋_GB2312" w:eastAsia="仿宋_GB2312" w:hAnsi="仿宋_GB2312" w:hint="eastAsia"/>
          <w:bCs/>
          <w:sz w:val="30"/>
          <w:szCs w:val="30"/>
        </w:rPr>
        <w:t>涉及本办法第二条第（一）项规定的重大违法行为，存在以下</w:t>
      </w:r>
      <w:r>
        <w:rPr>
          <w:rFonts w:ascii="仿宋_GB2312" w:eastAsia="仿宋_GB2312" w:hAnsi="仿宋_GB2312" w:hint="eastAsia"/>
          <w:bCs/>
          <w:sz w:val="30"/>
          <w:szCs w:val="30"/>
        </w:rPr>
        <w:t>情形之一的，其</w:t>
      </w:r>
      <w:r w:rsidRPr="007E7FDA">
        <w:rPr>
          <w:rFonts w:ascii="仿宋_GB2312" w:eastAsia="仿宋_GB2312" w:hAnsi="仿宋_GB2312" w:hint="eastAsia"/>
          <w:bCs/>
          <w:sz w:val="30"/>
          <w:szCs w:val="30"/>
        </w:rPr>
        <w:t>股票应当</w:t>
      </w:r>
      <w:r>
        <w:rPr>
          <w:rFonts w:ascii="仿宋_GB2312" w:eastAsia="仿宋_GB2312" w:hAnsi="仿宋_GB2312" w:hint="eastAsia"/>
          <w:bCs/>
          <w:sz w:val="30"/>
          <w:szCs w:val="30"/>
        </w:rPr>
        <w:t>被</w:t>
      </w:r>
      <w:r w:rsidRPr="007E7FDA">
        <w:rPr>
          <w:rFonts w:ascii="仿宋_GB2312" w:eastAsia="仿宋_GB2312" w:hAnsi="仿宋_GB2312" w:hint="eastAsia"/>
          <w:bCs/>
          <w:sz w:val="30"/>
          <w:szCs w:val="30"/>
        </w:rPr>
        <w:t>终止上市：</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（一）上市公司首次公开发行股票申请或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披露文件存在虚假记载、误导性陈述或重大遗漏，被中国证监会</w:t>
      </w:r>
      <w:r>
        <w:rPr>
          <w:rFonts w:ascii="仿宋_GB2312" w:eastAsia="仿宋_GB2312" w:hAnsi="仿宋_GB2312" w:hint="eastAsia"/>
          <w:bCs/>
          <w:sz w:val="30"/>
          <w:szCs w:val="30"/>
        </w:rPr>
        <w:t>依据《证券法》第一百八十九条</w:t>
      </w:r>
      <w:proofErr w:type="gramStart"/>
      <w:r>
        <w:rPr>
          <w:rFonts w:ascii="仿宋_GB2312" w:eastAsia="仿宋_GB2312" w:hAnsi="仿宋_GB2312" w:hint="eastAsia"/>
          <w:bCs/>
          <w:sz w:val="30"/>
          <w:szCs w:val="30"/>
        </w:rPr>
        <w:t>作出</w:t>
      </w:r>
      <w:proofErr w:type="gramEnd"/>
      <w:r w:rsidRPr="007E7FDA">
        <w:rPr>
          <w:rFonts w:ascii="仿宋_GB2312" w:eastAsia="仿宋_GB2312" w:hAnsi="仿宋_GB2312" w:hint="eastAsia"/>
          <w:bCs/>
          <w:sz w:val="30"/>
          <w:szCs w:val="30"/>
        </w:rPr>
        <w:t>行政处罚决定，或者被人民法院依据《刑法》第一百六十条</w:t>
      </w:r>
      <w:proofErr w:type="gramStart"/>
      <w:r w:rsidRPr="007E7FDA">
        <w:rPr>
          <w:rFonts w:ascii="仿宋_GB2312" w:eastAsia="仿宋_GB2312" w:hAnsi="仿宋_GB2312" w:hint="eastAsia"/>
          <w:bCs/>
          <w:sz w:val="30"/>
          <w:szCs w:val="30"/>
        </w:rPr>
        <w:t>作出</w:t>
      </w:r>
      <w:proofErr w:type="gramEnd"/>
      <w:r w:rsidRPr="007E7FDA">
        <w:rPr>
          <w:rFonts w:ascii="仿宋_GB2312" w:eastAsia="仿宋_GB2312" w:hAnsi="仿宋_GB2312" w:hint="eastAsia"/>
          <w:bCs/>
          <w:sz w:val="30"/>
          <w:szCs w:val="30"/>
        </w:rPr>
        <w:t>有罪生效判决；</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（二）上市公司发行股份购买资产并构成重组上市，申请或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披露文件存在虚假记载、误导性陈述或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重大遗漏，被中国证监会</w:t>
      </w:r>
      <w:r w:rsidRPr="005B53B5">
        <w:rPr>
          <w:rFonts w:ascii="仿宋_GB2312" w:eastAsia="仿宋_GB2312" w:hAnsi="仿宋_GB2312" w:hint="eastAsia"/>
          <w:bCs/>
          <w:sz w:val="30"/>
          <w:szCs w:val="30"/>
        </w:rPr>
        <w:t>依据《证券法》第一百八十九条</w:t>
      </w:r>
      <w:proofErr w:type="gramStart"/>
      <w:r w:rsidRPr="005B53B5">
        <w:rPr>
          <w:rFonts w:ascii="仿宋_GB2312" w:eastAsia="仿宋_GB2312" w:hAnsi="仿宋_GB2312" w:hint="eastAsia"/>
          <w:bCs/>
          <w:sz w:val="30"/>
          <w:szCs w:val="30"/>
        </w:rPr>
        <w:t>作出</w:t>
      </w:r>
      <w:proofErr w:type="gramEnd"/>
      <w:r w:rsidRPr="005B53B5">
        <w:rPr>
          <w:rFonts w:ascii="仿宋_GB2312" w:eastAsia="仿宋_GB2312" w:hAnsi="仿宋_GB2312" w:hint="eastAsia"/>
          <w:bCs/>
          <w:sz w:val="30"/>
          <w:szCs w:val="30"/>
        </w:rPr>
        <w:t>行政处罚决定</w:t>
      </w:r>
      <w:r>
        <w:rPr>
          <w:rFonts w:ascii="仿宋_GB2312" w:eastAsia="仿宋_GB2312" w:hAnsi="仿宋_GB2312" w:hint="eastAsia"/>
          <w:bCs/>
          <w:sz w:val="30"/>
          <w:szCs w:val="30"/>
        </w:rPr>
        <w:t>，</w:t>
      </w:r>
      <w:r w:rsidRPr="005B53B5">
        <w:rPr>
          <w:rFonts w:ascii="仿宋_GB2312" w:eastAsia="仿宋_GB2312" w:hAnsi="仿宋_GB2312" w:hint="eastAsia"/>
          <w:bCs/>
          <w:sz w:val="30"/>
          <w:szCs w:val="30"/>
        </w:rPr>
        <w:t>或者被人民法院依据《刑法》第一百六十条</w:t>
      </w:r>
      <w:proofErr w:type="gramStart"/>
      <w:r w:rsidRPr="005B53B5">
        <w:rPr>
          <w:rFonts w:ascii="仿宋_GB2312" w:eastAsia="仿宋_GB2312" w:hAnsi="仿宋_GB2312" w:hint="eastAsia"/>
          <w:bCs/>
          <w:sz w:val="30"/>
          <w:szCs w:val="30"/>
        </w:rPr>
        <w:t>作出</w:t>
      </w:r>
      <w:proofErr w:type="gramEnd"/>
      <w:r w:rsidRPr="005B53B5">
        <w:rPr>
          <w:rFonts w:ascii="仿宋_GB2312" w:eastAsia="仿宋_GB2312" w:hAnsi="仿宋_GB2312" w:hint="eastAsia"/>
          <w:bCs/>
          <w:sz w:val="30"/>
          <w:szCs w:val="30"/>
        </w:rPr>
        <w:t>有罪生效判决</w:t>
      </w:r>
      <w:r w:rsidRPr="007E7FDA">
        <w:rPr>
          <w:rFonts w:ascii="仿宋_GB2312" w:eastAsia="仿宋_GB2312" w:hAnsi="仿宋_GB2312" w:hint="eastAsia"/>
          <w:bCs/>
          <w:sz w:val="30"/>
          <w:szCs w:val="30"/>
        </w:rPr>
        <w:t>；</w:t>
      </w:r>
    </w:p>
    <w:p w:rsidR="008D5040" w:rsidRDefault="008D5040" w:rsidP="008D5040">
      <w:pPr>
        <w:spacing w:line="560" w:lineRule="exact"/>
        <w:ind w:firstLineChars="189" w:firstLine="567"/>
        <w:rPr>
          <w:rFonts w:ascii="仿宋_GB2312" w:eastAsia="仿宋_GB2312" w:hAnsi="仿宋_GB2312"/>
          <w:bCs/>
          <w:sz w:val="30"/>
          <w:szCs w:val="30"/>
        </w:rPr>
      </w:pPr>
      <w:r w:rsidRPr="007E7FDA">
        <w:rPr>
          <w:rFonts w:ascii="仿宋_GB2312" w:eastAsia="仿宋_GB2312" w:hAnsi="仿宋_GB2312" w:hint="eastAsia"/>
          <w:bCs/>
          <w:sz w:val="30"/>
          <w:szCs w:val="30"/>
        </w:rPr>
        <w:t>（三）上市公司披露的年度报告存在虚假记载、误导性陈述或</w:t>
      </w:r>
      <w:r>
        <w:rPr>
          <w:rFonts w:ascii="仿宋_GB2312" w:eastAsia="仿宋_GB2312" w:hAnsi="仿宋_GB2312" w:hint="eastAsia"/>
          <w:bCs/>
          <w:sz w:val="30"/>
          <w:szCs w:val="30"/>
        </w:rPr>
        <w:t>者</w:t>
      </w:r>
      <w:r w:rsidRPr="007E7FDA">
        <w:rPr>
          <w:rFonts w:ascii="仿宋_GB2312" w:eastAsia="仿宋_GB2312" w:hAnsi="仿宋_GB2312" w:hint="eastAsia"/>
          <w:bCs/>
          <w:sz w:val="30"/>
          <w:szCs w:val="30"/>
        </w:rPr>
        <w:t>重大遗漏，根据中国证监</w:t>
      </w:r>
      <w:r>
        <w:rPr>
          <w:rFonts w:ascii="仿宋_GB2312" w:eastAsia="仿宋_GB2312" w:hAnsi="仿宋_GB2312" w:hint="eastAsia"/>
          <w:bCs/>
          <w:sz w:val="30"/>
          <w:szCs w:val="30"/>
        </w:rPr>
        <w:t>会行政处罚决定认定的事实，导致连续会计年度财务指标实际已触及《股票上市规则》规定的终止上市标准</w:t>
      </w:r>
      <w:r w:rsidRPr="007E7FDA">
        <w:rPr>
          <w:rFonts w:ascii="仿宋_GB2312" w:eastAsia="仿宋_GB2312" w:hAnsi="仿宋_GB2312" w:hint="eastAsia"/>
          <w:bCs/>
          <w:sz w:val="30"/>
          <w:szCs w:val="30"/>
        </w:rPr>
        <w:t>；</w:t>
      </w:r>
    </w:p>
    <w:p w:rsidR="008D5040" w:rsidRDefault="008D5040" w:rsidP="008D5040">
      <w:pPr>
        <w:spacing w:line="560" w:lineRule="exact"/>
        <w:ind w:firstLineChars="189" w:firstLine="567"/>
        <w:rPr>
          <w:rFonts w:ascii="仿宋_GB2312" w:eastAsia="仿宋_GB2312" w:hAnsi="仿宋_GB2312"/>
          <w:bCs/>
          <w:sz w:val="30"/>
          <w:szCs w:val="30"/>
        </w:rPr>
      </w:pPr>
      <w:r>
        <w:rPr>
          <w:rFonts w:ascii="仿宋_GB2312" w:eastAsia="仿宋_GB2312" w:hAnsi="仿宋_GB2312" w:hint="eastAsia"/>
          <w:bCs/>
          <w:sz w:val="30"/>
          <w:szCs w:val="30"/>
        </w:rPr>
        <w:t>（四）本所根据上市公司违法行为的事实、性质、情节</w:t>
      </w:r>
      <w:r w:rsidRPr="007E7FDA">
        <w:rPr>
          <w:rFonts w:ascii="仿宋_GB2312" w:eastAsia="仿宋_GB2312" w:hAnsi="仿宋_GB2312" w:hint="eastAsia"/>
          <w:bCs/>
          <w:sz w:val="30"/>
          <w:szCs w:val="30"/>
        </w:rPr>
        <w:t>及社会影响等因素认定的其他</w:t>
      </w:r>
      <w:r w:rsidRPr="00E43144">
        <w:rPr>
          <w:rFonts w:ascii="仿宋_GB2312" w:eastAsia="仿宋_GB2312" w:hAnsi="仿宋_GB2312" w:hint="eastAsia"/>
          <w:bCs/>
          <w:sz w:val="30"/>
          <w:szCs w:val="30"/>
        </w:rPr>
        <w:t>严重损害证券市场秩序</w:t>
      </w:r>
      <w:r>
        <w:rPr>
          <w:rFonts w:ascii="仿宋_GB2312" w:eastAsia="仿宋_GB2312" w:hAnsi="仿宋_GB2312" w:hint="eastAsia"/>
          <w:bCs/>
          <w:sz w:val="30"/>
          <w:szCs w:val="30"/>
        </w:rPr>
        <w:t>的</w:t>
      </w:r>
      <w:r w:rsidRPr="007E7FDA">
        <w:rPr>
          <w:rFonts w:ascii="仿宋_GB2312" w:eastAsia="仿宋_GB2312" w:hAnsi="仿宋_GB2312" w:hint="eastAsia"/>
          <w:bCs/>
          <w:sz w:val="30"/>
          <w:szCs w:val="30"/>
        </w:rPr>
        <w:t>情形。</w:t>
      </w:r>
    </w:p>
    <w:p w:rsidR="008D5040" w:rsidRDefault="008D5040" w:rsidP="008D5040">
      <w:pPr>
        <w:spacing w:line="560" w:lineRule="exact"/>
        <w:ind w:firstLineChars="189" w:firstLine="567"/>
        <w:rPr>
          <w:rFonts w:ascii="仿宋_GB2312" w:eastAsia="仿宋_GB2312" w:hAnsi="仿宋_GB2312"/>
          <w:bCs/>
          <w:sz w:val="30"/>
          <w:szCs w:val="30"/>
        </w:rPr>
      </w:pPr>
      <w:r>
        <w:rPr>
          <w:rFonts w:ascii="仿宋_GB2312" w:eastAsia="仿宋_GB2312" w:hAnsi="仿宋_GB2312" w:hint="eastAsia"/>
          <w:bCs/>
          <w:sz w:val="30"/>
          <w:szCs w:val="30"/>
        </w:rPr>
        <w:t xml:space="preserve">第五条  </w:t>
      </w:r>
      <w:r w:rsidRPr="00694456">
        <w:rPr>
          <w:rFonts w:ascii="仿宋_GB2312" w:eastAsia="仿宋_GB2312" w:hAnsi="仿宋_GB2312" w:hint="eastAsia"/>
          <w:bCs/>
          <w:sz w:val="30"/>
          <w:szCs w:val="30"/>
        </w:rPr>
        <w:t>上市公司涉及本办法第二条第</w:t>
      </w:r>
      <w:r>
        <w:rPr>
          <w:rFonts w:ascii="仿宋_GB2312" w:eastAsia="仿宋_GB2312" w:hAnsi="仿宋_GB2312" w:hint="eastAsia"/>
          <w:bCs/>
          <w:sz w:val="30"/>
          <w:szCs w:val="30"/>
        </w:rPr>
        <w:t>（</w:t>
      </w:r>
      <w:r w:rsidRPr="00694456">
        <w:rPr>
          <w:rFonts w:ascii="仿宋_GB2312" w:eastAsia="仿宋_GB2312" w:hAnsi="仿宋_GB2312" w:hint="eastAsia"/>
          <w:bCs/>
          <w:sz w:val="30"/>
          <w:szCs w:val="30"/>
        </w:rPr>
        <w:t>二</w:t>
      </w:r>
      <w:r>
        <w:rPr>
          <w:rFonts w:ascii="仿宋_GB2312" w:eastAsia="仿宋_GB2312" w:hAnsi="仿宋_GB2312" w:hint="eastAsia"/>
          <w:bCs/>
          <w:sz w:val="30"/>
          <w:szCs w:val="30"/>
        </w:rPr>
        <w:t>）</w:t>
      </w:r>
      <w:r w:rsidRPr="00694456">
        <w:rPr>
          <w:rFonts w:ascii="仿宋_GB2312" w:eastAsia="仿宋_GB2312" w:hAnsi="仿宋_GB2312" w:hint="eastAsia"/>
          <w:bCs/>
          <w:sz w:val="30"/>
          <w:szCs w:val="30"/>
        </w:rPr>
        <w:t>项规定的重大违法行为，存在以下情形之一的，其股票应当被终止上市：</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（一）上市公司</w:t>
      </w:r>
      <w:r>
        <w:rPr>
          <w:rFonts w:ascii="仿宋_GB2312" w:eastAsia="仿宋_GB2312" w:hAnsi="仿宋_GB2312" w:hint="eastAsia"/>
          <w:bCs/>
          <w:sz w:val="30"/>
          <w:szCs w:val="30"/>
        </w:rPr>
        <w:t>或其主要子公司</w:t>
      </w:r>
      <w:r w:rsidRPr="00694456">
        <w:rPr>
          <w:rFonts w:ascii="仿宋_GB2312" w:eastAsia="仿宋_GB2312" w:hAnsi="仿宋_GB2312" w:hint="eastAsia"/>
          <w:bCs/>
          <w:sz w:val="30"/>
          <w:szCs w:val="30"/>
        </w:rPr>
        <w:t>被依法吊销营业执照、责令关闭或者被撤销；</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（二）上市公司</w:t>
      </w:r>
      <w:r>
        <w:rPr>
          <w:rFonts w:ascii="仿宋_GB2312" w:eastAsia="仿宋_GB2312" w:hAnsi="仿宋_GB2312" w:hint="eastAsia"/>
          <w:bCs/>
          <w:sz w:val="30"/>
          <w:szCs w:val="30"/>
        </w:rPr>
        <w:t>或其主要子公司</w:t>
      </w:r>
      <w:r w:rsidRPr="00694456">
        <w:rPr>
          <w:rFonts w:ascii="仿宋_GB2312" w:eastAsia="仿宋_GB2312" w:hAnsi="仿宋_GB2312" w:hint="eastAsia"/>
          <w:bCs/>
          <w:sz w:val="30"/>
          <w:szCs w:val="30"/>
        </w:rPr>
        <w:t>依法</w:t>
      </w:r>
      <w:r>
        <w:rPr>
          <w:rFonts w:ascii="仿宋_GB2312" w:eastAsia="仿宋_GB2312" w:hAnsi="仿宋_GB2312" w:hint="eastAsia"/>
          <w:bCs/>
          <w:sz w:val="30"/>
          <w:szCs w:val="30"/>
        </w:rPr>
        <w:t>被</w:t>
      </w:r>
      <w:r w:rsidRPr="00694456">
        <w:rPr>
          <w:rFonts w:ascii="仿宋_GB2312" w:eastAsia="仿宋_GB2312" w:hAnsi="仿宋_GB2312" w:hint="eastAsia"/>
          <w:bCs/>
          <w:sz w:val="30"/>
          <w:szCs w:val="30"/>
        </w:rPr>
        <w:t>吊销主营业务生产经营许可证，</w:t>
      </w:r>
      <w:r>
        <w:rPr>
          <w:rFonts w:ascii="仿宋_GB2312" w:eastAsia="仿宋_GB2312" w:hAnsi="仿宋_GB2312" w:hint="eastAsia"/>
          <w:bCs/>
          <w:sz w:val="30"/>
          <w:szCs w:val="30"/>
        </w:rPr>
        <w:t>或者存在丧失</w:t>
      </w:r>
      <w:r w:rsidRPr="00694456">
        <w:rPr>
          <w:rFonts w:ascii="仿宋_GB2312" w:eastAsia="仿宋_GB2312" w:hAnsi="仿宋_GB2312" w:hint="eastAsia"/>
          <w:bCs/>
          <w:sz w:val="30"/>
          <w:szCs w:val="30"/>
        </w:rPr>
        <w:t>继续生产经营法律资格</w:t>
      </w:r>
      <w:r>
        <w:rPr>
          <w:rFonts w:ascii="仿宋_GB2312" w:eastAsia="仿宋_GB2312" w:hAnsi="仿宋_GB2312" w:hint="eastAsia"/>
          <w:bCs/>
          <w:sz w:val="30"/>
          <w:szCs w:val="30"/>
        </w:rPr>
        <w:t>的其他情形</w:t>
      </w:r>
      <w:r w:rsidRPr="00694456">
        <w:rPr>
          <w:rFonts w:ascii="仿宋_GB2312" w:eastAsia="仿宋_GB2312" w:hAnsi="仿宋_GB2312" w:hint="eastAsia"/>
          <w:bCs/>
          <w:sz w:val="30"/>
          <w:szCs w:val="30"/>
        </w:rPr>
        <w:t>；</w:t>
      </w:r>
    </w:p>
    <w:p w:rsidR="008D5040" w:rsidRDefault="008D5040" w:rsidP="008D5040">
      <w:pPr>
        <w:spacing w:line="560" w:lineRule="exact"/>
        <w:ind w:firstLineChars="189" w:firstLine="567"/>
        <w:rPr>
          <w:rFonts w:ascii="仿宋_GB2312" w:eastAsia="仿宋_GB2312" w:hAnsi="仿宋_GB2312"/>
          <w:bCs/>
          <w:sz w:val="30"/>
          <w:szCs w:val="30"/>
        </w:rPr>
      </w:pPr>
      <w:r w:rsidRPr="00694456">
        <w:rPr>
          <w:rFonts w:ascii="仿宋_GB2312" w:eastAsia="仿宋_GB2312" w:hAnsi="仿宋_GB2312" w:hint="eastAsia"/>
          <w:bCs/>
          <w:sz w:val="30"/>
          <w:szCs w:val="30"/>
        </w:rPr>
        <w:t>（三）本所根据上市公司重大违法行为损害国家利益、社会公共利益的严重程度，结合公司承担</w:t>
      </w:r>
      <w:r>
        <w:rPr>
          <w:rFonts w:ascii="仿宋_GB2312" w:eastAsia="仿宋_GB2312" w:hAnsi="仿宋_GB2312" w:hint="eastAsia"/>
          <w:bCs/>
          <w:sz w:val="30"/>
          <w:szCs w:val="30"/>
        </w:rPr>
        <w:t>法律</w:t>
      </w:r>
      <w:r w:rsidRPr="00694456">
        <w:rPr>
          <w:rFonts w:ascii="仿宋_GB2312" w:eastAsia="仿宋_GB2312" w:hAnsi="仿宋_GB2312" w:hint="eastAsia"/>
          <w:bCs/>
          <w:sz w:val="30"/>
          <w:szCs w:val="30"/>
        </w:rPr>
        <w:t>责任类型、对公司生产</w:t>
      </w:r>
      <w:r w:rsidRPr="00694456">
        <w:rPr>
          <w:rFonts w:ascii="仿宋_GB2312" w:eastAsia="仿宋_GB2312" w:hAnsi="仿宋_GB2312" w:hint="eastAsia"/>
          <w:bCs/>
          <w:sz w:val="30"/>
          <w:szCs w:val="30"/>
        </w:rPr>
        <w:lastRenderedPageBreak/>
        <w:t>经营和上市地位的影响程度等情形，认为公司股票应当终止上市的。</w:t>
      </w:r>
    </w:p>
    <w:p w:rsidR="008D5040" w:rsidRDefault="008D5040" w:rsidP="008D5040">
      <w:pPr>
        <w:spacing w:line="560" w:lineRule="exact"/>
        <w:ind w:firstLineChars="200" w:firstLine="600"/>
        <w:rPr>
          <w:rFonts w:ascii="仿宋_GB2312" w:eastAsia="仿宋_GB2312" w:hAnsi="仿宋_GB2312"/>
          <w:sz w:val="30"/>
          <w:szCs w:val="30"/>
        </w:rPr>
      </w:pPr>
      <w:r w:rsidRPr="007E7FDA">
        <w:rPr>
          <w:rFonts w:ascii="仿宋_GB2312" w:eastAsia="仿宋_GB2312" w:hAnsi="仿宋_GB2312" w:hint="eastAsia"/>
          <w:sz w:val="30"/>
          <w:szCs w:val="30"/>
        </w:rPr>
        <w:t>第</w:t>
      </w:r>
      <w:r>
        <w:rPr>
          <w:rFonts w:ascii="仿宋_GB2312" w:eastAsia="仿宋_GB2312" w:hAnsi="仿宋_GB2312" w:hint="eastAsia"/>
          <w:sz w:val="30"/>
          <w:szCs w:val="30"/>
        </w:rPr>
        <w:t>六</w:t>
      </w:r>
      <w:r w:rsidRPr="007E7FDA">
        <w:rPr>
          <w:rFonts w:ascii="仿宋_GB2312" w:eastAsia="仿宋_GB2312" w:hAnsi="仿宋_GB2312" w:hint="eastAsia"/>
          <w:sz w:val="30"/>
          <w:szCs w:val="30"/>
        </w:rPr>
        <w:t>条</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上市公司可能触及本办法规定的重大违法强制退市情形的，应当于知悉</w:t>
      </w:r>
      <w:r w:rsidRPr="004D3891">
        <w:rPr>
          <w:rFonts w:ascii="仿宋_GB2312" w:eastAsia="仿宋_GB2312" w:hAnsi="仿宋_GB2312" w:hint="eastAsia"/>
          <w:sz w:val="30"/>
          <w:szCs w:val="30"/>
        </w:rPr>
        <w:t>相关行政机关</w:t>
      </w:r>
      <w:r w:rsidRPr="007E7FDA">
        <w:rPr>
          <w:rFonts w:ascii="仿宋_GB2312" w:eastAsia="仿宋_GB2312" w:hAnsi="仿宋_GB2312" w:hint="eastAsia"/>
          <w:sz w:val="30"/>
          <w:szCs w:val="30"/>
        </w:rPr>
        <w:t>行政处罚事先告知书或者</w:t>
      </w:r>
      <w:r>
        <w:rPr>
          <w:rFonts w:ascii="仿宋_GB2312" w:eastAsia="仿宋_GB2312" w:hAnsi="仿宋_GB2312" w:hint="eastAsia"/>
          <w:sz w:val="30"/>
          <w:szCs w:val="30"/>
        </w:rPr>
        <w:t>人民法院</w:t>
      </w:r>
      <w:proofErr w:type="gramStart"/>
      <w:r>
        <w:rPr>
          <w:rFonts w:ascii="仿宋_GB2312" w:eastAsia="仿宋_GB2312" w:hAnsi="仿宋_GB2312" w:hint="eastAsia"/>
          <w:sz w:val="30"/>
          <w:szCs w:val="30"/>
        </w:rPr>
        <w:t>作出</w:t>
      </w:r>
      <w:proofErr w:type="gramEnd"/>
      <w:r>
        <w:rPr>
          <w:rFonts w:ascii="仿宋_GB2312" w:eastAsia="仿宋_GB2312" w:hAnsi="仿宋_GB2312" w:hint="eastAsia"/>
          <w:sz w:val="30"/>
          <w:szCs w:val="30"/>
        </w:rPr>
        <w:t>司法裁判</w:t>
      </w:r>
      <w:r w:rsidRPr="007E7FDA">
        <w:rPr>
          <w:rFonts w:ascii="仿宋_GB2312" w:eastAsia="仿宋_GB2312" w:hAnsi="仿宋_GB2312" w:hint="eastAsia"/>
          <w:sz w:val="30"/>
          <w:szCs w:val="30"/>
        </w:rPr>
        <w:t>当日，向本所申请公司股票及其衍生品种停牌，及时披露有关内容，并就其股票可能被实施重大违法强制退市进行特别风险提示。</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上市公司在前款规定的停牌期间，收到</w:t>
      </w:r>
      <w:r w:rsidRPr="004D3891">
        <w:rPr>
          <w:rFonts w:ascii="仿宋_GB2312" w:eastAsia="仿宋_GB2312" w:hAnsi="仿宋_GB2312" w:hint="eastAsia"/>
          <w:sz w:val="30"/>
          <w:szCs w:val="30"/>
        </w:rPr>
        <w:t>相关行政机关</w:t>
      </w:r>
      <w:r w:rsidRPr="007E7FDA">
        <w:rPr>
          <w:rFonts w:ascii="仿宋_GB2312" w:eastAsia="仿宋_GB2312" w:hAnsi="仿宋_GB2312" w:hint="eastAsia"/>
          <w:sz w:val="30"/>
          <w:szCs w:val="30"/>
        </w:rPr>
        <w:t>相应行政处罚决定</w:t>
      </w:r>
      <w:r>
        <w:rPr>
          <w:rFonts w:ascii="仿宋_GB2312" w:eastAsia="仿宋_GB2312" w:hAnsi="仿宋_GB2312" w:hint="eastAsia"/>
          <w:sz w:val="30"/>
          <w:szCs w:val="30"/>
        </w:rPr>
        <w:t>或者人民法院生效司法裁判</w:t>
      </w:r>
      <w:r w:rsidRPr="007E7FDA">
        <w:rPr>
          <w:rFonts w:ascii="仿宋_GB2312" w:eastAsia="仿宋_GB2312" w:hAnsi="仿宋_GB2312" w:hint="eastAsia"/>
          <w:sz w:val="30"/>
          <w:szCs w:val="30"/>
        </w:rPr>
        <w:t>，</w:t>
      </w:r>
      <w:r w:rsidRPr="0084505B">
        <w:rPr>
          <w:rFonts w:ascii="仿宋_GB2312" w:eastAsia="仿宋_GB2312" w:hAnsi="仿宋_GB2312" w:hint="eastAsia"/>
          <w:sz w:val="30"/>
          <w:szCs w:val="30"/>
        </w:rPr>
        <w:t>可能触及本办法规定的重大违法强制退市情形的，</w:t>
      </w:r>
      <w:r w:rsidRPr="007E7FDA">
        <w:rPr>
          <w:rFonts w:ascii="仿宋_GB2312" w:eastAsia="仿宋_GB2312" w:hAnsi="仿宋_GB2312" w:hint="eastAsia"/>
          <w:sz w:val="30"/>
          <w:szCs w:val="30"/>
        </w:rPr>
        <w:t>应当及时披露有关内容，并就其股票可能被实施重大违法强制退市进行特别风险提示。</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上市公司在本条第一款规定的停牌期间，收到</w:t>
      </w:r>
      <w:r w:rsidRPr="004D3891">
        <w:rPr>
          <w:rFonts w:ascii="仿宋_GB2312" w:eastAsia="仿宋_GB2312" w:hAnsi="仿宋_GB2312" w:hint="eastAsia"/>
          <w:sz w:val="30"/>
          <w:szCs w:val="30"/>
        </w:rPr>
        <w:t>相关行政机关</w:t>
      </w:r>
      <w:r w:rsidRPr="006C2D3F">
        <w:rPr>
          <w:rFonts w:ascii="仿宋_GB2312" w:eastAsia="仿宋_GB2312" w:hAnsi="仿宋_GB2312" w:hint="eastAsia"/>
          <w:sz w:val="30"/>
          <w:szCs w:val="30"/>
        </w:rPr>
        <w:t>相应行政处罚决定或</w:t>
      </w:r>
      <w:r>
        <w:rPr>
          <w:rFonts w:ascii="仿宋_GB2312" w:eastAsia="仿宋_GB2312" w:hAnsi="仿宋_GB2312" w:hint="eastAsia"/>
          <w:sz w:val="30"/>
          <w:szCs w:val="30"/>
        </w:rPr>
        <w:t>者</w:t>
      </w:r>
      <w:r w:rsidRPr="006C2D3F">
        <w:rPr>
          <w:rFonts w:ascii="仿宋_GB2312" w:eastAsia="仿宋_GB2312" w:hAnsi="仿宋_GB2312" w:hint="eastAsia"/>
          <w:sz w:val="30"/>
          <w:szCs w:val="30"/>
        </w:rPr>
        <w:t>人民法院</w:t>
      </w:r>
      <w:r>
        <w:rPr>
          <w:rFonts w:ascii="仿宋_GB2312" w:eastAsia="仿宋_GB2312" w:hAnsi="仿宋_GB2312" w:hint="eastAsia"/>
          <w:sz w:val="30"/>
          <w:szCs w:val="30"/>
        </w:rPr>
        <w:t>生效</w:t>
      </w:r>
      <w:r w:rsidRPr="006C2D3F">
        <w:rPr>
          <w:rFonts w:ascii="仿宋_GB2312" w:eastAsia="仿宋_GB2312" w:hAnsi="仿宋_GB2312" w:hint="eastAsia"/>
          <w:sz w:val="30"/>
          <w:szCs w:val="30"/>
        </w:rPr>
        <w:t>司法裁判，</w:t>
      </w:r>
      <w:r>
        <w:rPr>
          <w:rFonts w:ascii="仿宋_GB2312" w:eastAsia="仿宋_GB2312" w:hAnsi="仿宋_GB2312" w:hint="eastAsia"/>
          <w:sz w:val="30"/>
          <w:szCs w:val="30"/>
        </w:rPr>
        <w:t>未</w:t>
      </w:r>
      <w:r w:rsidRPr="006C2D3F">
        <w:rPr>
          <w:rFonts w:ascii="仿宋_GB2312" w:eastAsia="仿宋_GB2312" w:hAnsi="仿宋_GB2312" w:hint="eastAsia"/>
          <w:sz w:val="30"/>
          <w:szCs w:val="30"/>
        </w:rPr>
        <w:t>触及本办法规定的重大违法强制退市情形的</w:t>
      </w:r>
      <w:r>
        <w:rPr>
          <w:rFonts w:ascii="仿宋_GB2312" w:eastAsia="仿宋_GB2312" w:hAnsi="仿宋_GB2312" w:hint="eastAsia"/>
          <w:sz w:val="30"/>
          <w:szCs w:val="30"/>
        </w:rPr>
        <w:t>，</w:t>
      </w:r>
      <w:r w:rsidRPr="006C2D3F">
        <w:rPr>
          <w:rFonts w:ascii="仿宋_GB2312" w:eastAsia="仿宋_GB2312" w:hAnsi="仿宋_GB2312" w:hint="eastAsia"/>
          <w:sz w:val="30"/>
          <w:szCs w:val="30"/>
        </w:rPr>
        <w:t>公司应当申请股票复牌。</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上市公司未按本条规定申请停牌并披露的，本所</w:t>
      </w:r>
      <w:r>
        <w:rPr>
          <w:rFonts w:ascii="仿宋_GB2312" w:eastAsia="仿宋_GB2312" w:hAnsi="仿宋_GB2312" w:hint="eastAsia"/>
          <w:sz w:val="30"/>
          <w:szCs w:val="30"/>
        </w:rPr>
        <w:t>知悉有关情况后</w:t>
      </w:r>
      <w:r w:rsidRPr="007E7FDA">
        <w:rPr>
          <w:rFonts w:ascii="仿宋_GB2312" w:eastAsia="仿宋_GB2312" w:hAnsi="仿宋_GB2312" w:hint="eastAsia"/>
          <w:sz w:val="30"/>
          <w:szCs w:val="30"/>
        </w:rPr>
        <w:t>可以对公司股票及其衍生品种实施停牌，并向市场公告。</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第</w:t>
      </w:r>
      <w:r>
        <w:rPr>
          <w:rFonts w:ascii="仿宋_GB2312" w:eastAsia="仿宋_GB2312" w:hAnsi="宋体" w:cs="宋体" w:hint="eastAsia"/>
          <w:kern w:val="0"/>
          <w:sz w:val="30"/>
          <w:szCs w:val="30"/>
        </w:rPr>
        <w:t>七</w:t>
      </w:r>
      <w:r w:rsidRPr="007E7FDA">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7E7FDA">
        <w:rPr>
          <w:rFonts w:ascii="仿宋_GB2312" w:eastAsia="仿宋_GB2312" w:hAnsi="仿宋_GB2312" w:hint="eastAsia"/>
          <w:sz w:val="30"/>
          <w:szCs w:val="30"/>
        </w:rPr>
        <w:t xml:space="preserve"> </w:t>
      </w:r>
      <w:r w:rsidRPr="001D2F0D">
        <w:rPr>
          <w:rFonts w:ascii="仿宋_GB2312" w:eastAsia="仿宋_GB2312" w:hAnsi="仿宋_GB2312" w:hint="eastAsia"/>
          <w:sz w:val="30"/>
          <w:szCs w:val="30"/>
        </w:rPr>
        <w:t>上市公司可能触及本办法规定的重大违法强制退市情形的，</w:t>
      </w:r>
      <w:r w:rsidRPr="007E7FDA">
        <w:rPr>
          <w:rFonts w:ascii="仿宋_GB2312" w:eastAsia="仿宋_GB2312" w:hAnsi="仿宋_GB2312" w:hint="eastAsia"/>
          <w:sz w:val="30"/>
          <w:szCs w:val="30"/>
        </w:rPr>
        <w:t>本所上市委员会在上市公司披露或者本所向市场公告</w:t>
      </w:r>
      <w:r w:rsidRPr="004D3891">
        <w:rPr>
          <w:rFonts w:ascii="仿宋_GB2312" w:eastAsia="仿宋_GB2312" w:hAnsi="仿宋_GB2312" w:hint="eastAsia"/>
          <w:sz w:val="30"/>
          <w:szCs w:val="30"/>
        </w:rPr>
        <w:t>相关行政机关</w:t>
      </w:r>
      <w:r w:rsidRPr="007E7FDA">
        <w:rPr>
          <w:rFonts w:ascii="仿宋_GB2312" w:eastAsia="仿宋_GB2312" w:hAnsi="仿宋_GB2312" w:hint="eastAsia"/>
          <w:sz w:val="30"/>
          <w:szCs w:val="30"/>
        </w:rPr>
        <w:t>行政处罚决定或者人民法院生效司法裁判后</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个交易日内，就是否对公司股票实施重大违法强制退市进行审议，</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独立的专业判断并形成认定意见。</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上市委员会审议期间，可以要求上市公司、相关中介机构等提交补充材料，补充材料期间不计入前款规定的</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个交易日的</w:t>
      </w:r>
      <w:r>
        <w:rPr>
          <w:rFonts w:ascii="仿宋_GB2312" w:eastAsia="仿宋_GB2312" w:hAnsi="仿宋_GB2312" w:hint="eastAsia"/>
          <w:sz w:val="30"/>
          <w:szCs w:val="30"/>
        </w:rPr>
        <w:t>审议期限</w:t>
      </w:r>
      <w:r w:rsidRPr="007E7FDA">
        <w:rPr>
          <w:rFonts w:ascii="仿宋_GB2312" w:eastAsia="仿宋_GB2312" w:hAnsi="仿宋_GB2312" w:hint="eastAsia"/>
          <w:sz w:val="30"/>
          <w:szCs w:val="30"/>
        </w:rPr>
        <w:t>。上市公司、相关中介机构未在本所规定的时间内补充</w:t>
      </w:r>
      <w:r w:rsidRPr="007E7FDA">
        <w:rPr>
          <w:rFonts w:ascii="仿宋_GB2312" w:eastAsia="仿宋_GB2312" w:hAnsi="仿宋_GB2312" w:hint="eastAsia"/>
          <w:sz w:val="30"/>
          <w:szCs w:val="30"/>
        </w:rPr>
        <w:lastRenderedPageBreak/>
        <w:t>材料的，本所上市委员会继续进行审议。</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本所根据上市委员会的认定意见，在</w:t>
      </w:r>
      <w:r>
        <w:rPr>
          <w:rFonts w:ascii="仿宋_GB2312" w:eastAsia="仿宋_GB2312" w:hAnsi="仿宋_GB2312" w:hint="eastAsia"/>
          <w:sz w:val="30"/>
          <w:szCs w:val="30"/>
        </w:rPr>
        <w:t>5</w:t>
      </w:r>
      <w:r w:rsidRPr="007E7FDA">
        <w:rPr>
          <w:rFonts w:ascii="仿宋_GB2312" w:eastAsia="仿宋_GB2312" w:hAnsi="仿宋_GB2312" w:hint="eastAsia"/>
          <w:sz w:val="30"/>
          <w:szCs w:val="30"/>
        </w:rPr>
        <w:t>个交易日内，向上市公司发出对其股票实施重大违法</w:t>
      </w:r>
      <w:r>
        <w:rPr>
          <w:rFonts w:ascii="仿宋_GB2312" w:eastAsia="仿宋_GB2312" w:hAnsi="仿宋_GB2312" w:hint="eastAsia"/>
          <w:sz w:val="30"/>
          <w:szCs w:val="30"/>
        </w:rPr>
        <w:t>强制退市或者不对</w:t>
      </w:r>
      <w:bookmarkStart w:id="0" w:name="OLE_LINK2"/>
      <w:r>
        <w:rPr>
          <w:rFonts w:ascii="仿宋_GB2312" w:eastAsia="仿宋_GB2312" w:hAnsi="仿宋_GB2312" w:hint="eastAsia"/>
          <w:sz w:val="30"/>
          <w:szCs w:val="30"/>
        </w:rPr>
        <w:t>其股票实施重大违法强制退市的认定意见告知书</w:t>
      </w:r>
      <w:bookmarkEnd w:id="0"/>
      <w:r>
        <w:rPr>
          <w:rFonts w:ascii="仿宋_GB2312" w:eastAsia="仿宋_GB2312" w:hAnsi="仿宋_GB2312" w:hint="eastAsia"/>
          <w:sz w:val="30"/>
          <w:szCs w:val="30"/>
        </w:rPr>
        <w:t>。</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上市公司收到告知书后，应当及时予以披露</w:t>
      </w:r>
      <w:r w:rsidRPr="007E7FDA">
        <w:rPr>
          <w:rFonts w:ascii="仿宋_GB2312" w:eastAsia="仿宋_GB2312" w:hAnsi="仿宋_GB2312" w:hint="eastAsia"/>
          <w:sz w:val="30"/>
          <w:szCs w:val="30"/>
        </w:rPr>
        <w:t>。</w:t>
      </w:r>
      <w:r>
        <w:rPr>
          <w:rFonts w:ascii="仿宋_GB2312" w:eastAsia="仿宋_GB2312" w:hAnsi="仿宋_GB2312" w:hint="eastAsia"/>
          <w:sz w:val="30"/>
          <w:szCs w:val="30"/>
        </w:rPr>
        <w:t>本所发出不对其股票实施重大违法强制退市的认定意见告知书的，公司应当申请股票复牌。</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第</w:t>
      </w:r>
      <w:r>
        <w:rPr>
          <w:rFonts w:ascii="仿宋_GB2312" w:eastAsia="仿宋_GB2312" w:hAnsi="宋体" w:cs="宋体" w:hint="eastAsia"/>
          <w:kern w:val="0"/>
          <w:sz w:val="30"/>
          <w:szCs w:val="30"/>
        </w:rPr>
        <w:t>八</w:t>
      </w:r>
      <w:r w:rsidRPr="007E7FDA">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w:t>
      </w:r>
      <w:r w:rsidRPr="007E7FDA">
        <w:rPr>
          <w:rFonts w:ascii="仿宋_GB2312" w:eastAsia="仿宋_GB2312" w:hAnsi="宋体" w:cs="宋体" w:hint="eastAsia"/>
          <w:kern w:val="0"/>
          <w:sz w:val="30"/>
          <w:szCs w:val="30"/>
        </w:rPr>
        <w:t>上市公司收到</w:t>
      </w:r>
      <w:r w:rsidRPr="007E7FDA">
        <w:rPr>
          <w:rFonts w:ascii="仿宋_GB2312" w:eastAsia="仿宋_GB2312" w:hAnsi="仿宋_GB2312" w:hint="eastAsia"/>
          <w:sz w:val="30"/>
          <w:szCs w:val="30"/>
        </w:rPr>
        <w:t>对其股票实施重大违法</w:t>
      </w:r>
      <w:r>
        <w:rPr>
          <w:rFonts w:ascii="仿宋_GB2312" w:eastAsia="仿宋_GB2312" w:hAnsi="仿宋_GB2312" w:hint="eastAsia"/>
          <w:sz w:val="30"/>
          <w:szCs w:val="30"/>
        </w:rPr>
        <w:t>强制退市</w:t>
      </w:r>
      <w:r w:rsidRPr="007E7FDA">
        <w:rPr>
          <w:rFonts w:ascii="仿宋_GB2312" w:eastAsia="仿宋_GB2312" w:hAnsi="宋体" w:cs="宋体" w:hint="eastAsia"/>
          <w:kern w:val="0"/>
          <w:sz w:val="30"/>
          <w:szCs w:val="30"/>
        </w:rPr>
        <w:t>的告知书后，可以在</w:t>
      </w:r>
      <w:r>
        <w:rPr>
          <w:rFonts w:ascii="仿宋_GB2312" w:eastAsia="仿宋_GB2312" w:hAnsi="宋体" w:cs="宋体" w:hint="eastAsia"/>
          <w:kern w:val="0"/>
          <w:sz w:val="30"/>
          <w:szCs w:val="30"/>
        </w:rPr>
        <w:t>10</w:t>
      </w:r>
      <w:r w:rsidRPr="007E7FDA">
        <w:rPr>
          <w:rFonts w:ascii="仿宋_GB2312" w:eastAsia="仿宋_GB2312" w:hAnsi="宋体" w:cs="宋体" w:hint="eastAsia"/>
          <w:kern w:val="0"/>
          <w:sz w:val="30"/>
          <w:szCs w:val="30"/>
        </w:rPr>
        <w:t>个交易日内，以书面形式向本所提出听证要求，并载明具体事项及理由。</w:t>
      </w:r>
    </w:p>
    <w:p w:rsidR="008D5040" w:rsidRDefault="008D5040" w:rsidP="008D5040">
      <w:pPr>
        <w:widowControl/>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上市公司可以在前款规定期限内，以书面形式向本所提交不对其股票实施重大违法强制退市</w:t>
      </w:r>
      <w:r>
        <w:rPr>
          <w:rFonts w:ascii="仿宋_GB2312" w:eastAsia="仿宋_GB2312" w:hAnsi="宋体" w:cs="宋体" w:hint="eastAsia"/>
          <w:kern w:val="0"/>
          <w:sz w:val="30"/>
          <w:szCs w:val="30"/>
        </w:rPr>
        <w:t>的申请或者申辩</w:t>
      </w:r>
      <w:r w:rsidRPr="007E7FDA">
        <w:rPr>
          <w:rFonts w:ascii="仿宋_GB2312" w:eastAsia="仿宋_GB2312" w:hAnsi="宋体" w:cs="宋体" w:hint="eastAsia"/>
          <w:kern w:val="0"/>
          <w:sz w:val="30"/>
          <w:szCs w:val="30"/>
        </w:rPr>
        <w:t>，并提供相关文件。</w:t>
      </w:r>
    </w:p>
    <w:p w:rsidR="008D5040" w:rsidRDefault="008D5040" w:rsidP="008D5040">
      <w:pPr>
        <w:widowControl/>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上市公司未在本条第一款或</w:t>
      </w:r>
      <w:r>
        <w:rPr>
          <w:rFonts w:ascii="仿宋_GB2312" w:eastAsia="仿宋_GB2312" w:hAnsi="宋体" w:cs="宋体" w:hint="eastAsia"/>
          <w:kern w:val="0"/>
          <w:sz w:val="30"/>
          <w:szCs w:val="30"/>
        </w:rPr>
        <w:t>者</w:t>
      </w:r>
      <w:r w:rsidRPr="007E7FDA">
        <w:rPr>
          <w:rFonts w:ascii="仿宋_GB2312" w:eastAsia="仿宋_GB2312" w:hAnsi="宋体" w:cs="宋体" w:hint="eastAsia"/>
          <w:kern w:val="0"/>
          <w:sz w:val="30"/>
          <w:szCs w:val="30"/>
        </w:rPr>
        <w:t>第二款规定的期限提出听证要求</w:t>
      </w:r>
      <w:r>
        <w:rPr>
          <w:rFonts w:ascii="仿宋_GB2312" w:eastAsia="仿宋_GB2312" w:hAnsi="宋体" w:cs="宋体" w:hint="eastAsia"/>
          <w:kern w:val="0"/>
          <w:sz w:val="30"/>
          <w:szCs w:val="30"/>
        </w:rPr>
        <w:t>、</w:t>
      </w:r>
      <w:r w:rsidRPr="007E7FDA">
        <w:rPr>
          <w:rFonts w:ascii="仿宋_GB2312" w:eastAsia="仿宋_GB2312" w:hAnsi="宋体" w:cs="宋体" w:hint="eastAsia"/>
          <w:kern w:val="0"/>
          <w:sz w:val="30"/>
          <w:szCs w:val="30"/>
        </w:rPr>
        <w:t>书面</w:t>
      </w:r>
      <w:r>
        <w:rPr>
          <w:rFonts w:ascii="仿宋_GB2312" w:eastAsia="仿宋_GB2312" w:hAnsi="宋体" w:cs="宋体" w:hint="eastAsia"/>
          <w:kern w:val="0"/>
          <w:sz w:val="30"/>
          <w:szCs w:val="30"/>
        </w:rPr>
        <w:t>申请或者申辩</w:t>
      </w:r>
      <w:r w:rsidRPr="007E7FDA">
        <w:rPr>
          <w:rFonts w:ascii="仿宋_GB2312" w:eastAsia="仿宋_GB2312" w:hAnsi="宋体" w:cs="宋体" w:hint="eastAsia"/>
          <w:kern w:val="0"/>
          <w:sz w:val="30"/>
          <w:szCs w:val="30"/>
        </w:rPr>
        <w:t>的，视为放弃相应权利。</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上市公司在本条规定期限内提出听证要求的，由本所上市委员会按照有关规定组织召开听证会。</w:t>
      </w:r>
    </w:p>
    <w:p w:rsidR="008D5040" w:rsidRDefault="008D5040" w:rsidP="008D5040">
      <w:pPr>
        <w:widowControl/>
        <w:spacing w:line="56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第</w:t>
      </w:r>
      <w:r>
        <w:rPr>
          <w:rFonts w:ascii="仿宋_GB2312" w:eastAsia="仿宋_GB2312" w:hAnsi="宋体" w:cs="宋体" w:hint="eastAsia"/>
          <w:kern w:val="0"/>
          <w:sz w:val="30"/>
          <w:szCs w:val="30"/>
        </w:rPr>
        <w:t>九</w:t>
      </w:r>
      <w:r w:rsidRPr="007E7FDA">
        <w:rPr>
          <w:rFonts w:ascii="仿宋_GB2312" w:eastAsia="仿宋_GB2312" w:hAnsi="宋体" w:cs="宋体" w:hint="eastAsia"/>
          <w:kern w:val="0"/>
          <w:sz w:val="30"/>
          <w:szCs w:val="30"/>
        </w:rPr>
        <w:t>条</w:t>
      </w:r>
      <w:r>
        <w:rPr>
          <w:rFonts w:ascii="仿宋_GB2312" w:eastAsia="仿宋_GB2312" w:hAnsi="宋体" w:cs="宋体" w:hint="eastAsia"/>
          <w:kern w:val="0"/>
          <w:sz w:val="30"/>
          <w:szCs w:val="30"/>
        </w:rPr>
        <w:t xml:space="preserve">  本办法第八条</w:t>
      </w:r>
      <w:r w:rsidRPr="007E7FDA">
        <w:rPr>
          <w:rFonts w:ascii="仿宋_GB2312" w:eastAsia="仿宋_GB2312" w:hAnsi="宋体" w:cs="宋体" w:hint="eastAsia"/>
          <w:kern w:val="0"/>
          <w:sz w:val="30"/>
          <w:szCs w:val="30"/>
        </w:rPr>
        <w:t>规定的有关期限届满或</w:t>
      </w:r>
      <w:r>
        <w:rPr>
          <w:rFonts w:ascii="仿宋_GB2312" w:eastAsia="仿宋_GB2312" w:hAnsi="宋体" w:cs="宋体" w:hint="eastAsia"/>
          <w:kern w:val="0"/>
          <w:sz w:val="30"/>
          <w:szCs w:val="30"/>
        </w:rPr>
        <w:t>者</w:t>
      </w:r>
      <w:r w:rsidRPr="007E7FDA">
        <w:rPr>
          <w:rFonts w:ascii="仿宋_GB2312" w:eastAsia="仿宋_GB2312" w:hAnsi="宋体" w:cs="宋体" w:hint="eastAsia"/>
          <w:kern w:val="0"/>
          <w:sz w:val="30"/>
          <w:szCs w:val="30"/>
        </w:rPr>
        <w:t>听证程序结束后，本所上市委员会在</w:t>
      </w:r>
      <w:r>
        <w:rPr>
          <w:rFonts w:ascii="仿宋_GB2312" w:eastAsia="仿宋_GB2312" w:hAnsi="宋体" w:cs="宋体" w:hint="eastAsia"/>
          <w:kern w:val="0"/>
          <w:sz w:val="30"/>
          <w:szCs w:val="30"/>
        </w:rPr>
        <w:t>15</w:t>
      </w:r>
      <w:r w:rsidRPr="007E7FDA">
        <w:rPr>
          <w:rFonts w:ascii="仿宋_GB2312" w:eastAsia="仿宋_GB2312" w:hAnsi="宋体" w:cs="宋体" w:hint="eastAsia"/>
          <w:kern w:val="0"/>
          <w:sz w:val="30"/>
          <w:szCs w:val="30"/>
        </w:rPr>
        <w:t>个交易日内，结合上市公司听证、陈述和申辩的有关情况，就是否对上市公司股票实施重大违法强制退市进行审议，</w:t>
      </w:r>
      <w:proofErr w:type="gramStart"/>
      <w:r w:rsidRPr="007E7FDA">
        <w:rPr>
          <w:rFonts w:ascii="仿宋_GB2312" w:eastAsia="仿宋_GB2312" w:hAnsi="仿宋_GB2312" w:hint="eastAsia"/>
          <w:sz w:val="30"/>
          <w:szCs w:val="30"/>
        </w:rPr>
        <w:t>作出</w:t>
      </w:r>
      <w:proofErr w:type="gramEnd"/>
      <w:r w:rsidRPr="007E7FDA">
        <w:rPr>
          <w:rFonts w:ascii="仿宋_GB2312" w:eastAsia="仿宋_GB2312" w:hAnsi="仿宋_GB2312" w:hint="eastAsia"/>
          <w:sz w:val="30"/>
          <w:szCs w:val="30"/>
        </w:rPr>
        <w:t>独立的专业判断并形成审核意见。</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上市委员会审议期间，可以要求上市公司、相关中介机构等提交补充材料，补充材料期间不计入前款规定的</w:t>
      </w:r>
      <w:r>
        <w:rPr>
          <w:rFonts w:ascii="仿宋_GB2312" w:eastAsia="仿宋_GB2312" w:hAnsi="仿宋_GB2312" w:hint="eastAsia"/>
          <w:sz w:val="30"/>
          <w:szCs w:val="30"/>
        </w:rPr>
        <w:t>15</w:t>
      </w:r>
      <w:r w:rsidRPr="007E7FDA">
        <w:rPr>
          <w:rFonts w:ascii="仿宋_GB2312" w:eastAsia="仿宋_GB2312" w:hAnsi="仿宋_GB2312" w:hint="eastAsia"/>
          <w:sz w:val="30"/>
          <w:szCs w:val="30"/>
        </w:rPr>
        <w:t>个交易日的</w:t>
      </w:r>
      <w:r>
        <w:rPr>
          <w:rFonts w:ascii="仿宋_GB2312" w:eastAsia="仿宋_GB2312" w:hAnsi="仿宋_GB2312" w:hint="eastAsia"/>
          <w:sz w:val="30"/>
          <w:szCs w:val="30"/>
        </w:rPr>
        <w:t>审议期限</w:t>
      </w:r>
      <w:r w:rsidRPr="007E7FDA">
        <w:rPr>
          <w:rFonts w:ascii="仿宋_GB2312" w:eastAsia="仿宋_GB2312" w:hAnsi="仿宋_GB2312" w:hint="eastAsia"/>
          <w:sz w:val="30"/>
          <w:szCs w:val="30"/>
        </w:rPr>
        <w:t>。上市公司、相关中介机构未在本所规定的时间内补充</w:t>
      </w:r>
      <w:r w:rsidRPr="007E7FDA">
        <w:rPr>
          <w:rFonts w:ascii="仿宋_GB2312" w:eastAsia="仿宋_GB2312" w:hAnsi="仿宋_GB2312" w:hint="eastAsia"/>
          <w:sz w:val="30"/>
          <w:szCs w:val="30"/>
        </w:rPr>
        <w:lastRenderedPageBreak/>
        <w:t>材料的，本所上市委员会继续进行审</w:t>
      </w:r>
      <w:r>
        <w:rPr>
          <w:rFonts w:ascii="仿宋_GB2312" w:eastAsia="仿宋_GB2312" w:hAnsi="仿宋_GB2312" w:hint="eastAsia"/>
          <w:sz w:val="30"/>
          <w:szCs w:val="30"/>
        </w:rPr>
        <w:t>议</w:t>
      </w:r>
      <w:r w:rsidRPr="007E7FDA">
        <w:rPr>
          <w:rFonts w:ascii="仿宋_GB2312" w:eastAsia="仿宋_GB2312" w:hAnsi="仿宋_GB2312" w:hint="eastAsia"/>
          <w:sz w:val="30"/>
          <w:szCs w:val="30"/>
        </w:rPr>
        <w:t>。</w:t>
      </w:r>
    </w:p>
    <w:p w:rsidR="008D5040" w:rsidRDefault="008D5040" w:rsidP="008D5040">
      <w:pPr>
        <w:widowControl/>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本所根据上市委员会出具的审核意见，</w:t>
      </w:r>
      <w:r w:rsidRPr="007E7FDA">
        <w:rPr>
          <w:rFonts w:ascii="仿宋_GB2312" w:eastAsia="仿宋_GB2312" w:hAnsi="宋体" w:cs="宋体" w:hint="eastAsia"/>
          <w:bCs/>
          <w:kern w:val="0"/>
          <w:sz w:val="30"/>
          <w:szCs w:val="30"/>
        </w:rPr>
        <w:t>在</w:t>
      </w:r>
      <w:r>
        <w:rPr>
          <w:rFonts w:ascii="仿宋_GB2312" w:eastAsia="仿宋_GB2312" w:hAnsi="宋体" w:cs="宋体" w:hint="eastAsia"/>
          <w:bCs/>
          <w:kern w:val="0"/>
          <w:sz w:val="30"/>
          <w:szCs w:val="30"/>
        </w:rPr>
        <w:t>5</w:t>
      </w:r>
      <w:r w:rsidRPr="007E7FDA">
        <w:rPr>
          <w:rFonts w:ascii="仿宋_GB2312" w:eastAsia="仿宋_GB2312" w:hAnsi="宋体" w:cs="宋体" w:hint="eastAsia"/>
          <w:bCs/>
          <w:kern w:val="0"/>
          <w:sz w:val="30"/>
          <w:szCs w:val="30"/>
        </w:rPr>
        <w:t>个交易日内</w:t>
      </w:r>
      <w:proofErr w:type="gramStart"/>
      <w:r w:rsidRPr="007E7FDA">
        <w:rPr>
          <w:rFonts w:ascii="仿宋_GB2312" w:eastAsia="仿宋_GB2312" w:hAnsi="宋体" w:cs="宋体" w:hint="eastAsia"/>
          <w:kern w:val="0"/>
          <w:sz w:val="30"/>
          <w:szCs w:val="30"/>
        </w:rPr>
        <w:t>作出</w:t>
      </w:r>
      <w:proofErr w:type="gramEnd"/>
      <w:r w:rsidRPr="007E7FDA">
        <w:rPr>
          <w:rFonts w:ascii="仿宋_GB2312" w:eastAsia="仿宋_GB2312" w:hAnsi="宋体" w:cs="宋体" w:hint="eastAsia"/>
          <w:kern w:val="0"/>
          <w:sz w:val="30"/>
          <w:szCs w:val="30"/>
        </w:rPr>
        <w:t>是否对公司股票实施重大违法强制退市的决定。</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bCs/>
          <w:kern w:val="0"/>
          <w:sz w:val="30"/>
          <w:szCs w:val="30"/>
        </w:rPr>
        <w:t>第</w:t>
      </w:r>
      <w:r>
        <w:rPr>
          <w:rFonts w:ascii="仿宋_GB2312" w:eastAsia="仿宋_GB2312" w:hAnsi="宋体" w:cs="宋体" w:hint="eastAsia"/>
          <w:bCs/>
          <w:kern w:val="0"/>
          <w:sz w:val="30"/>
          <w:szCs w:val="30"/>
        </w:rPr>
        <w:t>十</w:t>
      </w:r>
      <w:r w:rsidRPr="007E7FDA">
        <w:rPr>
          <w:rFonts w:ascii="仿宋_GB2312" w:eastAsia="仿宋_GB2312" w:hAnsi="宋体" w:cs="宋体" w:hint="eastAsia"/>
          <w:bCs/>
          <w:kern w:val="0"/>
          <w:sz w:val="30"/>
          <w:szCs w:val="30"/>
        </w:rPr>
        <w:t>条</w:t>
      </w:r>
      <w:r>
        <w:rPr>
          <w:rFonts w:ascii="仿宋_GB2312" w:eastAsia="仿宋_GB2312" w:hAnsi="宋体" w:cs="宋体" w:hint="eastAsia"/>
          <w:bCs/>
          <w:kern w:val="0"/>
          <w:sz w:val="30"/>
          <w:szCs w:val="30"/>
        </w:rPr>
        <w:t xml:space="preserve">  </w:t>
      </w:r>
      <w:r>
        <w:rPr>
          <w:rFonts w:ascii="仿宋_GB2312" w:eastAsia="仿宋_GB2312" w:hAnsi="宋体" w:cs="宋体" w:hint="eastAsia"/>
          <w:kern w:val="0"/>
          <w:sz w:val="30"/>
          <w:szCs w:val="30"/>
        </w:rPr>
        <w:t>本所</w:t>
      </w:r>
      <w:proofErr w:type="gramStart"/>
      <w:r>
        <w:rPr>
          <w:rFonts w:ascii="仿宋_GB2312" w:eastAsia="仿宋_GB2312" w:hAnsi="宋体" w:cs="宋体" w:hint="eastAsia"/>
          <w:kern w:val="0"/>
          <w:sz w:val="30"/>
          <w:szCs w:val="30"/>
        </w:rPr>
        <w:t>作出</w:t>
      </w:r>
      <w:proofErr w:type="gramEnd"/>
      <w:r>
        <w:rPr>
          <w:rFonts w:ascii="仿宋_GB2312" w:eastAsia="仿宋_GB2312" w:hAnsi="宋体" w:cs="宋体" w:hint="eastAsia"/>
          <w:kern w:val="0"/>
          <w:sz w:val="30"/>
          <w:szCs w:val="30"/>
        </w:rPr>
        <w:t>对上市公司股票实施重大违法强制退市决定的，按照</w:t>
      </w:r>
      <w:r w:rsidRPr="007E7FDA">
        <w:rPr>
          <w:rFonts w:ascii="仿宋_GB2312" w:eastAsia="仿宋_GB2312" w:hAnsi="宋体" w:cs="宋体" w:hint="eastAsia"/>
          <w:kern w:val="0"/>
          <w:sz w:val="30"/>
          <w:szCs w:val="30"/>
        </w:rPr>
        <w:t>《股票上市规则》的规定，依序对公司股票实施退</w:t>
      </w:r>
      <w:proofErr w:type="gramStart"/>
      <w:r w:rsidRPr="007E7FDA">
        <w:rPr>
          <w:rFonts w:ascii="仿宋_GB2312" w:eastAsia="仿宋_GB2312" w:hAnsi="宋体" w:cs="宋体" w:hint="eastAsia"/>
          <w:kern w:val="0"/>
          <w:sz w:val="30"/>
          <w:szCs w:val="30"/>
        </w:rPr>
        <w:t>市风险</w:t>
      </w:r>
      <w:proofErr w:type="gramEnd"/>
      <w:r w:rsidRPr="007E7FDA">
        <w:rPr>
          <w:rFonts w:ascii="仿宋_GB2312" w:eastAsia="仿宋_GB2312" w:hAnsi="宋体" w:cs="宋体" w:hint="eastAsia"/>
          <w:kern w:val="0"/>
          <w:sz w:val="30"/>
          <w:szCs w:val="30"/>
        </w:rPr>
        <w:t>警示、暂停上市和终止上市。</w:t>
      </w:r>
      <w:r>
        <w:rPr>
          <w:rFonts w:ascii="仿宋_GB2312" w:eastAsia="仿宋_GB2312" w:hAnsi="宋体" w:cs="宋体" w:hint="eastAsia"/>
          <w:kern w:val="0"/>
          <w:sz w:val="30"/>
          <w:szCs w:val="30"/>
        </w:rPr>
        <w:t>对于公司股票暂停上市、终止上市事项，本所上市委员会可不再进行审议，由本所直接</w:t>
      </w:r>
      <w:proofErr w:type="gramStart"/>
      <w:r>
        <w:rPr>
          <w:rFonts w:ascii="仿宋_GB2312" w:eastAsia="仿宋_GB2312" w:hAnsi="宋体" w:cs="宋体" w:hint="eastAsia"/>
          <w:kern w:val="0"/>
          <w:sz w:val="30"/>
          <w:szCs w:val="30"/>
        </w:rPr>
        <w:t>作出</w:t>
      </w:r>
      <w:proofErr w:type="gramEnd"/>
      <w:r>
        <w:rPr>
          <w:rFonts w:ascii="仿宋_GB2312" w:eastAsia="仿宋_GB2312" w:hAnsi="宋体" w:cs="宋体" w:hint="eastAsia"/>
          <w:kern w:val="0"/>
          <w:sz w:val="30"/>
          <w:szCs w:val="30"/>
        </w:rPr>
        <w:t>相应决定。</w:t>
      </w:r>
    </w:p>
    <w:p w:rsidR="008D5040" w:rsidRDefault="008D5040" w:rsidP="008D5040">
      <w:pPr>
        <w:spacing w:line="560" w:lineRule="exact"/>
        <w:ind w:firstLineChars="189" w:firstLine="567"/>
        <w:rPr>
          <w:rFonts w:ascii="仿宋_GB2312" w:eastAsia="仿宋_GB2312" w:hAnsi="宋体" w:cs="宋体"/>
          <w:kern w:val="0"/>
          <w:sz w:val="30"/>
          <w:szCs w:val="30"/>
        </w:rPr>
      </w:pPr>
      <w:r w:rsidRPr="007E7FDA">
        <w:rPr>
          <w:rFonts w:ascii="仿宋_GB2312" w:eastAsia="仿宋_GB2312" w:hAnsi="宋体" w:cs="宋体" w:hint="eastAsia"/>
          <w:kern w:val="0"/>
          <w:sz w:val="30"/>
          <w:szCs w:val="30"/>
        </w:rPr>
        <w:t>前款规定的退</w:t>
      </w:r>
      <w:proofErr w:type="gramStart"/>
      <w:r w:rsidRPr="007E7FDA">
        <w:rPr>
          <w:rFonts w:ascii="仿宋_GB2312" w:eastAsia="仿宋_GB2312" w:hAnsi="宋体" w:cs="宋体" w:hint="eastAsia"/>
          <w:kern w:val="0"/>
          <w:sz w:val="30"/>
          <w:szCs w:val="30"/>
        </w:rPr>
        <w:t>市风险</w:t>
      </w:r>
      <w:proofErr w:type="gramEnd"/>
      <w:r w:rsidRPr="007E7FDA">
        <w:rPr>
          <w:rFonts w:ascii="仿宋_GB2312" w:eastAsia="仿宋_GB2312" w:hAnsi="宋体" w:cs="宋体" w:hint="eastAsia"/>
          <w:kern w:val="0"/>
          <w:sz w:val="30"/>
          <w:szCs w:val="30"/>
        </w:rPr>
        <w:t>警示期间为</w:t>
      </w:r>
      <w:r>
        <w:rPr>
          <w:rFonts w:ascii="仿宋_GB2312" w:eastAsia="仿宋_GB2312" w:hAnsi="宋体" w:cs="宋体" w:hint="eastAsia"/>
          <w:kern w:val="0"/>
          <w:sz w:val="30"/>
          <w:szCs w:val="30"/>
        </w:rPr>
        <w:t>30</w:t>
      </w:r>
      <w:r w:rsidRPr="007E7FDA">
        <w:rPr>
          <w:rFonts w:ascii="仿宋_GB2312" w:eastAsia="仿宋_GB2312" w:hAnsi="宋体" w:cs="宋体" w:hint="eastAsia"/>
          <w:kern w:val="0"/>
          <w:sz w:val="30"/>
          <w:szCs w:val="30"/>
        </w:rPr>
        <w:t>个交易日，暂停上市期间为</w:t>
      </w:r>
      <w:r>
        <w:rPr>
          <w:rFonts w:ascii="仿宋_GB2312" w:eastAsia="仿宋_GB2312" w:hAnsi="宋体" w:cs="宋体" w:hint="eastAsia"/>
          <w:kern w:val="0"/>
          <w:sz w:val="30"/>
          <w:szCs w:val="30"/>
        </w:rPr>
        <w:t>6</w:t>
      </w:r>
      <w:r w:rsidRPr="007E7FDA">
        <w:rPr>
          <w:rFonts w:ascii="仿宋_GB2312" w:eastAsia="仿宋_GB2312" w:hAnsi="宋体" w:cs="宋体" w:hint="eastAsia"/>
          <w:kern w:val="0"/>
          <w:sz w:val="30"/>
          <w:szCs w:val="30"/>
        </w:rPr>
        <w:t>个月。</w:t>
      </w:r>
    </w:p>
    <w:p w:rsidR="008D5040" w:rsidRDefault="008D5040" w:rsidP="008D5040">
      <w:pPr>
        <w:widowControl/>
        <w:spacing w:line="560" w:lineRule="exact"/>
        <w:ind w:firstLineChars="189" w:firstLine="567"/>
        <w:rPr>
          <w:rFonts w:ascii="仿宋_GB2312" w:eastAsia="仿宋_GB2312" w:hAnsi="仿宋_GB2312"/>
          <w:sz w:val="30"/>
          <w:szCs w:val="30"/>
        </w:rPr>
      </w:pPr>
      <w:r>
        <w:rPr>
          <w:rFonts w:ascii="仿宋_GB2312" w:eastAsia="仿宋_GB2312" w:hAnsi="宋体" w:cs="宋体" w:hint="eastAsia"/>
          <w:kern w:val="0"/>
          <w:sz w:val="30"/>
          <w:szCs w:val="30"/>
        </w:rPr>
        <w:t>本所</w:t>
      </w:r>
      <w:proofErr w:type="gramStart"/>
      <w:r>
        <w:rPr>
          <w:rFonts w:ascii="仿宋_GB2312" w:eastAsia="仿宋_GB2312" w:hAnsi="宋体" w:cs="宋体" w:hint="eastAsia"/>
          <w:kern w:val="0"/>
          <w:sz w:val="30"/>
          <w:szCs w:val="30"/>
        </w:rPr>
        <w:t>作出</w:t>
      </w:r>
      <w:proofErr w:type="gramEnd"/>
      <w:r w:rsidRPr="007E7FDA">
        <w:rPr>
          <w:rFonts w:ascii="仿宋_GB2312" w:eastAsia="仿宋_GB2312" w:hAnsi="宋体" w:cs="宋体" w:hint="eastAsia"/>
          <w:kern w:val="0"/>
          <w:sz w:val="30"/>
          <w:szCs w:val="30"/>
        </w:rPr>
        <w:t>不对公司股票实施重大违法强制退市</w:t>
      </w:r>
      <w:r>
        <w:rPr>
          <w:rFonts w:ascii="仿宋_GB2312" w:eastAsia="仿宋_GB2312" w:hAnsi="宋体" w:cs="宋体" w:hint="eastAsia"/>
          <w:kern w:val="0"/>
          <w:sz w:val="30"/>
          <w:szCs w:val="30"/>
        </w:rPr>
        <w:t>决定</w:t>
      </w:r>
      <w:r w:rsidRPr="007E7FDA">
        <w:rPr>
          <w:rFonts w:ascii="仿宋_GB2312" w:eastAsia="仿宋_GB2312" w:hAnsi="宋体" w:cs="宋体" w:hint="eastAsia"/>
          <w:kern w:val="0"/>
          <w:sz w:val="30"/>
          <w:szCs w:val="30"/>
        </w:rPr>
        <w:t>的，上市公司收到</w:t>
      </w:r>
      <w:r>
        <w:rPr>
          <w:rFonts w:ascii="仿宋_GB2312" w:eastAsia="仿宋_GB2312" w:hAnsi="宋体" w:cs="宋体" w:hint="eastAsia"/>
          <w:kern w:val="0"/>
          <w:sz w:val="30"/>
          <w:szCs w:val="30"/>
        </w:rPr>
        <w:t>本所决定</w:t>
      </w:r>
      <w:r w:rsidRPr="007E7FDA">
        <w:rPr>
          <w:rFonts w:ascii="仿宋_GB2312" w:eastAsia="仿宋_GB2312" w:hAnsi="宋体" w:cs="宋体" w:hint="eastAsia"/>
          <w:kern w:val="0"/>
          <w:sz w:val="30"/>
          <w:szCs w:val="30"/>
        </w:rPr>
        <w:t>后，应当及时披露，并申请股票复牌。</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bCs/>
          <w:sz w:val="30"/>
          <w:szCs w:val="30"/>
        </w:rPr>
        <w:t>第十</w:t>
      </w:r>
      <w:r>
        <w:rPr>
          <w:rFonts w:ascii="仿宋_GB2312" w:eastAsia="仿宋_GB2312" w:hAnsi="仿宋_GB2312" w:hint="eastAsia"/>
          <w:bCs/>
          <w:sz w:val="30"/>
          <w:szCs w:val="30"/>
        </w:rPr>
        <w:t>一</w:t>
      </w:r>
      <w:r w:rsidRPr="007E7FDA">
        <w:rPr>
          <w:rFonts w:ascii="仿宋_GB2312" w:eastAsia="仿宋_GB2312" w:hAnsi="仿宋_GB2312" w:hint="eastAsia"/>
          <w:bCs/>
          <w:sz w:val="30"/>
          <w:szCs w:val="30"/>
        </w:rPr>
        <w:t>条</w:t>
      </w:r>
      <w:r>
        <w:rPr>
          <w:rFonts w:ascii="仿宋_GB2312" w:eastAsia="仿宋_GB2312" w:hAnsi="仿宋_GB2312" w:hint="eastAsia"/>
          <w:bCs/>
          <w:sz w:val="30"/>
          <w:szCs w:val="30"/>
        </w:rPr>
        <w:t xml:space="preserve">  </w:t>
      </w:r>
      <w:r w:rsidRPr="007E7FDA">
        <w:rPr>
          <w:rFonts w:ascii="仿宋_GB2312" w:eastAsia="仿宋_GB2312" w:hAnsi="宋体" w:cs="宋体" w:hint="eastAsia"/>
          <w:kern w:val="0"/>
          <w:sz w:val="30"/>
          <w:szCs w:val="30"/>
        </w:rPr>
        <w:t>本所决定对公司股票实施重大违法强制退市</w:t>
      </w:r>
      <w:r>
        <w:rPr>
          <w:rFonts w:ascii="仿宋_GB2312" w:eastAsia="仿宋_GB2312" w:hAnsi="宋体" w:cs="宋体" w:hint="eastAsia"/>
          <w:kern w:val="0"/>
          <w:sz w:val="30"/>
          <w:szCs w:val="30"/>
        </w:rPr>
        <w:t>的</w:t>
      </w:r>
      <w:r w:rsidRPr="007E7FDA">
        <w:rPr>
          <w:rFonts w:ascii="仿宋_GB2312" w:eastAsia="仿宋_GB2312" w:hAnsi="宋体" w:cs="宋体" w:hint="eastAsia"/>
          <w:kern w:val="0"/>
          <w:sz w:val="30"/>
          <w:szCs w:val="30"/>
        </w:rPr>
        <w:t>，</w:t>
      </w:r>
      <w:r w:rsidRPr="007E7FDA">
        <w:rPr>
          <w:rFonts w:ascii="仿宋_GB2312" w:eastAsia="仿宋_GB2312" w:hAnsi="仿宋_GB2312" w:hint="eastAsia"/>
          <w:sz w:val="30"/>
          <w:szCs w:val="30"/>
        </w:rPr>
        <w:t>上市公司可以在收到决定书后的</w:t>
      </w:r>
      <w:r>
        <w:rPr>
          <w:rFonts w:ascii="仿宋_GB2312" w:eastAsia="仿宋_GB2312" w:hAnsi="仿宋_GB2312" w:hint="eastAsia"/>
          <w:bCs/>
          <w:sz w:val="30"/>
          <w:szCs w:val="30"/>
        </w:rPr>
        <w:t>5</w:t>
      </w:r>
      <w:r w:rsidRPr="007E7FDA">
        <w:rPr>
          <w:rFonts w:ascii="仿宋_GB2312" w:eastAsia="仿宋_GB2312" w:hAnsi="仿宋_GB2312" w:hint="eastAsia"/>
          <w:bCs/>
          <w:sz w:val="30"/>
          <w:szCs w:val="30"/>
        </w:rPr>
        <w:t>个交易日内</w:t>
      </w:r>
      <w:r>
        <w:rPr>
          <w:rFonts w:ascii="仿宋_GB2312" w:eastAsia="仿宋_GB2312" w:hAnsi="仿宋_GB2312" w:hint="eastAsia"/>
          <w:sz w:val="30"/>
          <w:szCs w:val="30"/>
        </w:rPr>
        <w:t>，按照</w:t>
      </w:r>
      <w:r w:rsidRPr="007E7FDA">
        <w:rPr>
          <w:rFonts w:ascii="仿宋_GB2312" w:eastAsia="仿宋_GB2312" w:hAnsi="仿宋_GB2312" w:hint="eastAsia"/>
          <w:sz w:val="30"/>
          <w:szCs w:val="30"/>
        </w:rPr>
        <w:t>有关规定向本所申请复核。</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第十二条  上市公司在重大违法强制退市实施过程中已根据本办法规定向本所申请听证、复核，在本所根据《股票上市规则》的规定对其股票</w:t>
      </w:r>
      <w:proofErr w:type="gramStart"/>
      <w:r>
        <w:rPr>
          <w:rFonts w:ascii="仿宋_GB2312" w:eastAsia="仿宋_GB2312" w:hAnsi="仿宋_GB2312" w:hint="eastAsia"/>
          <w:sz w:val="30"/>
          <w:szCs w:val="30"/>
        </w:rPr>
        <w:t>作出</w:t>
      </w:r>
      <w:proofErr w:type="gramEnd"/>
      <w:r>
        <w:rPr>
          <w:rFonts w:ascii="仿宋_GB2312" w:eastAsia="仿宋_GB2312" w:hAnsi="仿宋_GB2312" w:hint="eastAsia"/>
          <w:sz w:val="30"/>
          <w:szCs w:val="30"/>
        </w:rPr>
        <w:t>暂停上市、终止上市决定时，再次就同一重大违法强制退市事由提出听证或者复核申请的，本所不予受理。</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第十</w:t>
      </w:r>
      <w:r>
        <w:rPr>
          <w:rFonts w:ascii="仿宋_GB2312" w:eastAsia="仿宋_GB2312" w:hAnsi="仿宋_GB2312" w:hint="eastAsia"/>
          <w:sz w:val="30"/>
          <w:szCs w:val="30"/>
        </w:rPr>
        <w:t>三</w:t>
      </w:r>
      <w:r w:rsidRPr="007E7FDA">
        <w:rPr>
          <w:rFonts w:ascii="仿宋_GB2312" w:eastAsia="仿宋_GB2312" w:hAnsi="仿宋_GB2312" w:hint="eastAsia"/>
          <w:sz w:val="30"/>
          <w:szCs w:val="30"/>
        </w:rPr>
        <w:t xml:space="preserve">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上市公司因本办法第四条第</w:t>
      </w:r>
      <w:r>
        <w:rPr>
          <w:rFonts w:ascii="仿宋_GB2312" w:eastAsia="仿宋_GB2312" w:hAnsi="仿宋_GB2312" w:hint="eastAsia"/>
          <w:sz w:val="30"/>
          <w:szCs w:val="30"/>
        </w:rPr>
        <w:t>（</w:t>
      </w:r>
      <w:r w:rsidRPr="007E7FDA">
        <w:rPr>
          <w:rFonts w:ascii="仿宋_GB2312" w:eastAsia="仿宋_GB2312" w:hAnsi="仿宋_GB2312" w:hint="eastAsia"/>
          <w:sz w:val="30"/>
          <w:szCs w:val="30"/>
        </w:rPr>
        <w:t>一</w:t>
      </w:r>
      <w:r>
        <w:rPr>
          <w:rFonts w:ascii="仿宋_GB2312" w:eastAsia="仿宋_GB2312" w:hAnsi="仿宋_GB2312" w:hint="eastAsia"/>
          <w:sz w:val="30"/>
          <w:szCs w:val="30"/>
        </w:rPr>
        <w:t>）</w:t>
      </w:r>
      <w:r w:rsidRPr="007E7FDA">
        <w:rPr>
          <w:rFonts w:ascii="仿宋_GB2312" w:eastAsia="仿宋_GB2312" w:hAnsi="仿宋_GB2312" w:hint="eastAsia"/>
          <w:sz w:val="30"/>
          <w:szCs w:val="30"/>
        </w:rPr>
        <w:t>项、第</w:t>
      </w:r>
      <w:r>
        <w:rPr>
          <w:rFonts w:ascii="仿宋_GB2312" w:eastAsia="仿宋_GB2312" w:hAnsi="仿宋_GB2312" w:hint="eastAsia"/>
          <w:sz w:val="30"/>
          <w:szCs w:val="30"/>
        </w:rPr>
        <w:t>（</w:t>
      </w:r>
      <w:r w:rsidRPr="007E7FDA">
        <w:rPr>
          <w:rFonts w:ascii="仿宋_GB2312" w:eastAsia="仿宋_GB2312" w:hAnsi="仿宋_GB2312" w:hint="eastAsia"/>
          <w:sz w:val="30"/>
          <w:szCs w:val="30"/>
        </w:rPr>
        <w:t>二</w:t>
      </w:r>
      <w:r>
        <w:rPr>
          <w:rFonts w:ascii="仿宋_GB2312" w:eastAsia="仿宋_GB2312" w:hAnsi="仿宋_GB2312" w:hint="eastAsia"/>
          <w:sz w:val="30"/>
          <w:szCs w:val="30"/>
        </w:rPr>
        <w:t>）</w:t>
      </w:r>
      <w:r w:rsidRPr="007E7FDA">
        <w:rPr>
          <w:rFonts w:ascii="仿宋_GB2312" w:eastAsia="仿宋_GB2312" w:hAnsi="仿宋_GB2312" w:hint="eastAsia"/>
          <w:sz w:val="30"/>
          <w:szCs w:val="30"/>
        </w:rPr>
        <w:t>项规定的欺诈发行情形，其股票被终止上市的，不得在本所重新上市。</w:t>
      </w:r>
    </w:p>
    <w:p w:rsidR="008D5040" w:rsidRDefault="008D5040" w:rsidP="008D5040">
      <w:pPr>
        <w:spacing w:line="560" w:lineRule="exact"/>
        <w:ind w:firstLineChars="189" w:firstLine="567"/>
        <w:rPr>
          <w:rFonts w:ascii="仿宋_GB2312" w:eastAsia="仿宋_GB2312" w:hAnsi="仿宋_GB2312"/>
          <w:sz w:val="30"/>
          <w:szCs w:val="30"/>
        </w:rPr>
      </w:pPr>
      <w:r>
        <w:rPr>
          <w:rFonts w:ascii="仿宋_GB2312" w:eastAsia="仿宋_GB2312" w:hAnsi="仿宋_GB2312" w:hint="eastAsia"/>
          <w:sz w:val="30"/>
          <w:szCs w:val="30"/>
        </w:rPr>
        <w:t>上市公司因本办法第四条第（三）项、第（四）</w:t>
      </w:r>
      <w:r w:rsidRPr="007E7FDA">
        <w:rPr>
          <w:rFonts w:ascii="仿宋_GB2312" w:eastAsia="仿宋_GB2312" w:hAnsi="仿宋_GB2312" w:hint="eastAsia"/>
          <w:sz w:val="30"/>
          <w:szCs w:val="30"/>
        </w:rPr>
        <w:t>项</w:t>
      </w:r>
      <w:r>
        <w:rPr>
          <w:rFonts w:ascii="仿宋_GB2312" w:eastAsia="仿宋_GB2312" w:hAnsi="仿宋_GB2312" w:hint="eastAsia"/>
          <w:sz w:val="30"/>
          <w:szCs w:val="30"/>
        </w:rPr>
        <w:t>和第五条</w:t>
      </w:r>
      <w:r w:rsidRPr="007E7FDA">
        <w:rPr>
          <w:rFonts w:ascii="仿宋_GB2312" w:eastAsia="仿宋_GB2312" w:hAnsi="仿宋_GB2312" w:hint="eastAsia"/>
          <w:sz w:val="30"/>
          <w:szCs w:val="30"/>
        </w:rPr>
        <w:lastRenderedPageBreak/>
        <w:t>规定的重大违法等情形，其股票被终止上市的，自其股票进入全国中小企业股份转让系统</w:t>
      </w:r>
      <w:r>
        <w:rPr>
          <w:rFonts w:ascii="仿宋_GB2312" w:eastAsia="仿宋_GB2312" w:hAnsi="仿宋_GB2312" w:hint="eastAsia"/>
          <w:sz w:val="30"/>
          <w:szCs w:val="30"/>
        </w:rPr>
        <w:t>挂牌转让</w:t>
      </w:r>
      <w:r w:rsidRPr="007E7FDA">
        <w:rPr>
          <w:rFonts w:ascii="仿宋_GB2312" w:eastAsia="仿宋_GB2312" w:hAnsi="仿宋_GB2312" w:hint="eastAsia"/>
          <w:sz w:val="30"/>
          <w:szCs w:val="30"/>
        </w:rPr>
        <w:t>之日起的</w:t>
      </w:r>
      <w:r>
        <w:rPr>
          <w:rFonts w:ascii="仿宋_GB2312" w:eastAsia="仿宋_GB2312" w:hAnsi="仿宋_GB2312" w:hint="eastAsia"/>
          <w:sz w:val="30"/>
          <w:szCs w:val="30"/>
        </w:rPr>
        <w:t>5</w:t>
      </w:r>
      <w:r w:rsidRPr="007E7FDA">
        <w:rPr>
          <w:rFonts w:ascii="仿宋_GB2312" w:eastAsia="仿宋_GB2312" w:hAnsi="仿宋_GB2312" w:hint="eastAsia"/>
          <w:sz w:val="30"/>
          <w:szCs w:val="30"/>
        </w:rPr>
        <w:t>个完整会计年度内，本所不受理其重新上市申请。</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第十</w:t>
      </w:r>
      <w:r>
        <w:rPr>
          <w:rFonts w:ascii="仿宋_GB2312" w:eastAsia="仿宋_GB2312" w:hAnsi="仿宋_GB2312" w:hint="eastAsia"/>
          <w:sz w:val="30"/>
          <w:szCs w:val="30"/>
        </w:rPr>
        <w:t>四</w:t>
      </w:r>
      <w:r w:rsidRPr="007E7FDA">
        <w:rPr>
          <w:rFonts w:ascii="仿宋_GB2312" w:eastAsia="仿宋_GB2312" w:hAnsi="仿宋_GB2312" w:hint="eastAsia"/>
          <w:sz w:val="30"/>
          <w:szCs w:val="30"/>
        </w:rPr>
        <w:t xml:space="preserve">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本办法经本所理事会审议通过，并报中国证监会批准后生效。</w:t>
      </w:r>
    </w:p>
    <w:p w:rsidR="008D5040" w:rsidRDefault="008D5040" w:rsidP="008D5040">
      <w:pPr>
        <w:spacing w:line="560" w:lineRule="exact"/>
        <w:ind w:firstLineChars="189" w:firstLine="567"/>
        <w:rPr>
          <w:rFonts w:ascii="仿宋_GB2312" w:eastAsia="仿宋_GB2312" w:hAnsi="仿宋_GB2312"/>
          <w:sz w:val="30"/>
          <w:szCs w:val="30"/>
        </w:rPr>
      </w:pPr>
      <w:r w:rsidRPr="007E7FDA">
        <w:rPr>
          <w:rFonts w:ascii="仿宋_GB2312" w:eastAsia="仿宋_GB2312" w:hAnsi="仿宋_GB2312" w:hint="eastAsia"/>
          <w:sz w:val="30"/>
          <w:szCs w:val="30"/>
        </w:rPr>
        <w:t>第十</w:t>
      </w:r>
      <w:r>
        <w:rPr>
          <w:rFonts w:ascii="仿宋_GB2312" w:eastAsia="仿宋_GB2312" w:hAnsi="仿宋_GB2312" w:hint="eastAsia"/>
          <w:sz w:val="30"/>
          <w:szCs w:val="30"/>
        </w:rPr>
        <w:t>五</w:t>
      </w:r>
      <w:r w:rsidRPr="007E7FDA">
        <w:rPr>
          <w:rFonts w:ascii="仿宋_GB2312" w:eastAsia="仿宋_GB2312" w:hAnsi="仿宋_GB2312" w:hint="eastAsia"/>
          <w:sz w:val="30"/>
          <w:szCs w:val="30"/>
        </w:rPr>
        <w:t xml:space="preserve">条 </w:t>
      </w:r>
      <w:r>
        <w:rPr>
          <w:rFonts w:ascii="仿宋_GB2312" w:eastAsia="仿宋_GB2312" w:hAnsi="仿宋_GB2312" w:hint="eastAsia"/>
          <w:sz w:val="30"/>
          <w:szCs w:val="30"/>
        </w:rPr>
        <w:t xml:space="preserve"> </w:t>
      </w:r>
      <w:r w:rsidRPr="007E7FDA">
        <w:rPr>
          <w:rFonts w:ascii="仿宋_GB2312" w:eastAsia="仿宋_GB2312" w:hAnsi="仿宋_GB2312" w:hint="eastAsia"/>
          <w:sz w:val="30"/>
          <w:szCs w:val="30"/>
        </w:rPr>
        <w:t>本办法自</w:t>
      </w:r>
      <w:r w:rsidR="008C7D9F">
        <w:rPr>
          <w:rFonts w:ascii="仿宋_GB2312" w:eastAsia="仿宋_GB2312" w:hAnsi="仿宋_GB2312" w:hint="eastAsia"/>
          <w:sz w:val="30"/>
          <w:szCs w:val="30"/>
        </w:rPr>
        <w:t>发布之日</w:t>
      </w:r>
      <w:r w:rsidRPr="007E7FDA">
        <w:rPr>
          <w:rFonts w:ascii="仿宋_GB2312" w:eastAsia="仿宋_GB2312" w:hAnsi="仿宋_GB2312" w:hint="eastAsia"/>
          <w:sz w:val="30"/>
          <w:szCs w:val="30"/>
        </w:rPr>
        <w:t>起施行。</w:t>
      </w:r>
    </w:p>
    <w:p w:rsidR="008D5040" w:rsidRDefault="008D5040" w:rsidP="008D5040">
      <w:pPr>
        <w:widowControl/>
        <w:spacing w:line="560" w:lineRule="exact"/>
        <w:ind w:firstLineChars="189" w:firstLine="567"/>
        <w:rPr>
          <w:rFonts w:ascii="仿宋_GB2312" w:eastAsia="仿宋_GB2312" w:hAnsi="仿宋_GB2312"/>
          <w:sz w:val="30"/>
          <w:szCs w:val="30"/>
        </w:rPr>
      </w:pPr>
      <w:r w:rsidRPr="007E7FDA">
        <w:rPr>
          <w:rFonts w:ascii="仿宋_GB2312" w:eastAsia="仿宋_GB2312" w:hAnsi="宋体" w:cs="宋体" w:hint="eastAsia"/>
          <w:kern w:val="0"/>
          <w:sz w:val="30"/>
          <w:szCs w:val="30"/>
        </w:rPr>
        <w:t>第十</w:t>
      </w:r>
      <w:r>
        <w:rPr>
          <w:rFonts w:ascii="仿宋_GB2312" w:eastAsia="仿宋_GB2312" w:hAnsi="宋体" w:cs="宋体" w:hint="eastAsia"/>
          <w:kern w:val="0"/>
          <w:sz w:val="30"/>
          <w:szCs w:val="30"/>
        </w:rPr>
        <w:t>六</w:t>
      </w:r>
      <w:r w:rsidRPr="007E7FDA">
        <w:rPr>
          <w:rFonts w:ascii="仿宋_GB2312" w:eastAsia="仿宋_GB2312" w:hAnsi="宋体" w:cs="宋体" w:hint="eastAsia"/>
          <w:kern w:val="0"/>
          <w:sz w:val="30"/>
          <w:szCs w:val="30"/>
        </w:rPr>
        <w:t xml:space="preserve">条 </w:t>
      </w:r>
      <w:r>
        <w:rPr>
          <w:rFonts w:ascii="仿宋_GB2312" w:eastAsia="仿宋_GB2312" w:hAnsi="宋体" w:cs="宋体" w:hint="eastAsia"/>
          <w:kern w:val="0"/>
          <w:sz w:val="30"/>
          <w:szCs w:val="30"/>
        </w:rPr>
        <w:t xml:space="preserve"> </w:t>
      </w:r>
      <w:r w:rsidRPr="007E7FDA">
        <w:rPr>
          <w:rFonts w:ascii="仿宋_GB2312" w:eastAsia="仿宋_GB2312" w:hAnsi="宋体" w:cs="宋体" w:hint="eastAsia"/>
          <w:kern w:val="0"/>
          <w:sz w:val="30"/>
          <w:szCs w:val="30"/>
        </w:rPr>
        <w:t>本办法由本所负责解释</w:t>
      </w:r>
      <w:r>
        <w:rPr>
          <w:rFonts w:ascii="仿宋_GB2312" w:eastAsia="仿宋_GB2312" w:hAnsi="宋体" w:cs="宋体" w:hint="eastAsia"/>
          <w:kern w:val="0"/>
          <w:sz w:val="30"/>
          <w:szCs w:val="30"/>
        </w:rPr>
        <w:t>。未尽事宜，由本所另行规定</w:t>
      </w:r>
      <w:r w:rsidRPr="007E7FDA">
        <w:rPr>
          <w:rFonts w:ascii="仿宋_GB2312" w:eastAsia="仿宋_GB2312" w:hAnsi="宋体" w:cs="宋体" w:hint="eastAsia"/>
          <w:kern w:val="0"/>
          <w:sz w:val="30"/>
          <w:szCs w:val="30"/>
        </w:rPr>
        <w:t>。</w:t>
      </w:r>
    </w:p>
    <w:p w:rsidR="008D5040" w:rsidRPr="008D5040" w:rsidRDefault="008D5040" w:rsidP="008D5040">
      <w:pPr>
        <w:spacing w:line="300" w:lineRule="exact"/>
        <w:rPr>
          <w:rFonts w:ascii="仿宋_GB2312" w:eastAsia="仿宋_GB2312" w:hint="eastAsia"/>
          <w:bCs/>
          <w:color w:val="000000"/>
          <w:sz w:val="28"/>
          <w:szCs w:val="28"/>
        </w:rPr>
      </w:pPr>
    </w:p>
    <w:sectPr w:rsidR="008D5040" w:rsidRPr="008D5040"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26" w:rsidRDefault="00972526">
      <w:r>
        <w:separator/>
      </w:r>
    </w:p>
  </w:endnote>
  <w:endnote w:type="continuationSeparator" w:id="1">
    <w:p w:rsidR="00972526" w:rsidRDefault="00972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EA0E6A">
      <w:rPr>
        <w:noProof/>
        <w:sz w:val="28"/>
      </w:rPr>
      <w:t>6</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EA0E6A">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26" w:rsidRDefault="00972526">
      <w:r>
        <w:separator/>
      </w:r>
    </w:p>
  </w:footnote>
  <w:footnote w:type="continuationSeparator" w:id="1">
    <w:p w:rsidR="00972526" w:rsidRDefault="00972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2">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4">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7">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9">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1">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2">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3">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4">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5">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0">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2">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3">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5">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6">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7">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7039B55"/>
    <w:multiLevelType w:val="singleLevel"/>
    <w:tmpl w:val="57039B55"/>
    <w:lvl w:ilvl="0">
      <w:start w:val="3"/>
      <w:numFmt w:val="chineseCounting"/>
      <w:suff w:val="nothing"/>
      <w:lvlText w:val="（%1）"/>
      <w:lvlJc w:val="left"/>
      <w:rPr>
        <w:rFonts w:cs="Times New Roman"/>
      </w:rPr>
    </w:lvl>
  </w:abstractNum>
  <w:abstractNum w:abstractNumId="39">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1">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5"/>
  </w:num>
  <w:num w:numId="2">
    <w:abstractNumId w:val="8"/>
  </w:num>
  <w:num w:numId="3">
    <w:abstractNumId w:val="32"/>
  </w:num>
  <w:num w:numId="4">
    <w:abstractNumId w:val="34"/>
  </w:num>
  <w:num w:numId="5">
    <w:abstractNumId w:val="21"/>
  </w:num>
  <w:num w:numId="6">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2"/>
  </w:num>
  <w:num w:numId="9">
    <w:abstractNumId w:val="23"/>
  </w:num>
  <w:num w:numId="10">
    <w:abstractNumId w:val="16"/>
  </w:num>
  <w:num w:numId="11">
    <w:abstractNumId w:val="41"/>
  </w:num>
  <w:num w:numId="12">
    <w:abstractNumId w:val="12"/>
  </w:num>
  <w:num w:numId="13">
    <w:abstractNumId w:val="33"/>
  </w:num>
  <w:num w:numId="14">
    <w:abstractNumId w:val="26"/>
  </w:num>
  <w:num w:numId="15">
    <w:abstractNumId w:val="25"/>
  </w:num>
  <w:num w:numId="16">
    <w:abstractNumId w:val="38"/>
  </w:num>
  <w:num w:numId="17">
    <w:abstractNumId w:val="40"/>
  </w:num>
  <w:num w:numId="1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0"/>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0"/>
  </w:num>
  <w:num w:numId="30">
    <w:abstractNumId w:val="1"/>
  </w:num>
  <w:num w:numId="31">
    <w:abstractNumId w:val="2"/>
  </w:num>
  <w:num w:numId="32">
    <w:abstractNumId w:val="3"/>
  </w:num>
  <w:num w:numId="33">
    <w:abstractNumId w:val="4"/>
  </w:num>
  <w:num w:numId="34">
    <w:abstractNumId w:val="13"/>
  </w:num>
  <w:num w:numId="35">
    <w:abstractNumId w:val="9"/>
  </w:num>
  <w:num w:numId="36">
    <w:abstractNumId w:val="39"/>
  </w:num>
  <w:num w:numId="37">
    <w:abstractNumId w:val="15"/>
  </w:num>
  <w:num w:numId="38">
    <w:abstractNumId w:val="36"/>
  </w:num>
  <w:num w:numId="39">
    <w:abstractNumId w:val="37"/>
  </w:num>
  <w:num w:numId="40">
    <w:abstractNumId w:val="14"/>
  </w:num>
  <w:num w:numId="41">
    <w:abstractNumId w:val="27"/>
  </w:num>
  <w:num w:numId="42">
    <w:abstractNumId w:val="28"/>
  </w:num>
  <w:num w:numId="43">
    <w:abstractNumId w:val="31"/>
  </w:num>
  <w:num w:numId="44">
    <w:abstractNumId w:val="3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103077"/>
    <w:rsid w:val="00104481"/>
    <w:rsid w:val="00106537"/>
    <w:rsid w:val="0011790D"/>
    <w:rsid w:val="00121D8C"/>
    <w:rsid w:val="00126898"/>
    <w:rsid w:val="00127BB8"/>
    <w:rsid w:val="001303BE"/>
    <w:rsid w:val="001313FC"/>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94A"/>
    <w:rsid w:val="001F31C1"/>
    <w:rsid w:val="001F3DCC"/>
    <w:rsid w:val="001F658F"/>
    <w:rsid w:val="001F6A6E"/>
    <w:rsid w:val="00201124"/>
    <w:rsid w:val="002106B0"/>
    <w:rsid w:val="00210AB6"/>
    <w:rsid w:val="00211106"/>
    <w:rsid w:val="0021196D"/>
    <w:rsid w:val="00212492"/>
    <w:rsid w:val="002141CC"/>
    <w:rsid w:val="00217D52"/>
    <w:rsid w:val="00220EFA"/>
    <w:rsid w:val="0022256E"/>
    <w:rsid w:val="0022274E"/>
    <w:rsid w:val="00222DC0"/>
    <w:rsid w:val="002243B6"/>
    <w:rsid w:val="00227A2C"/>
    <w:rsid w:val="00230603"/>
    <w:rsid w:val="00230694"/>
    <w:rsid w:val="00232F16"/>
    <w:rsid w:val="00233149"/>
    <w:rsid w:val="002344BE"/>
    <w:rsid w:val="00234A4F"/>
    <w:rsid w:val="00234E30"/>
    <w:rsid w:val="00235263"/>
    <w:rsid w:val="00240656"/>
    <w:rsid w:val="002436E6"/>
    <w:rsid w:val="00243E11"/>
    <w:rsid w:val="002441E9"/>
    <w:rsid w:val="00244718"/>
    <w:rsid w:val="00247A8F"/>
    <w:rsid w:val="002549B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65F"/>
    <w:rsid w:val="00275FED"/>
    <w:rsid w:val="00276D3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3987"/>
    <w:rsid w:val="003459FC"/>
    <w:rsid w:val="00350A49"/>
    <w:rsid w:val="0035204B"/>
    <w:rsid w:val="00353B18"/>
    <w:rsid w:val="00353F36"/>
    <w:rsid w:val="003544A4"/>
    <w:rsid w:val="00355B57"/>
    <w:rsid w:val="003561F6"/>
    <w:rsid w:val="00363433"/>
    <w:rsid w:val="003642F6"/>
    <w:rsid w:val="00365389"/>
    <w:rsid w:val="003674EB"/>
    <w:rsid w:val="00370147"/>
    <w:rsid w:val="00370F08"/>
    <w:rsid w:val="003714B3"/>
    <w:rsid w:val="003721BA"/>
    <w:rsid w:val="0037348E"/>
    <w:rsid w:val="00373B90"/>
    <w:rsid w:val="003825B7"/>
    <w:rsid w:val="003844D8"/>
    <w:rsid w:val="0038457C"/>
    <w:rsid w:val="00386A61"/>
    <w:rsid w:val="0038722F"/>
    <w:rsid w:val="00387B66"/>
    <w:rsid w:val="003935C7"/>
    <w:rsid w:val="00393AC8"/>
    <w:rsid w:val="00397420"/>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40411"/>
    <w:rsid w:val="004473CB"/>
    <w:rsid w:val="00450748"/>
    <w:rsid w:val="004512D0"/>
    <w:rsid w:val="00451DE9"/>
    <w:rsid w:val="00454698"/>
    <w:rsid w:val="00455485"/>
    <w:rsid w:val="00456542"/>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4E70"/>
    <w:rsid w:val="004B093C"/>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6816"/>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C5CE0"/>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6D3"/>
    <w:rsid w:val="00622999"/>
    <w:rsid w:val="006252D0"/>
    <w:rsid w:val="00625B9F"/>
    <w:rsid w:val="0062773F"/>
    <w:rsid w:val="006322C3"/>
    <w:rsid w:val="00634068"/>
    <w:rsid w:val="006347CB"/>
    <w:rsid w:val="0063617D"/>
    <w:rsid w:val="00636194"/>
    <w:rsid w:val="00636241"/>
    <w:rsid w:val="0063648A"/>
    <w:rsid w:val="0063751D"/>
    <w:rsid w:val="00640955"/>
    <w:rsid w:val="00642F6C"/>
    <w:rsid w:val="006456C3"/>
    <w:rsid w:val="00647D43"/>
    <w:rsid w:val="00651302"/>
    <w:rsid w:val="00651BDA"/>
    <w:rsid w:val="006523DE"/>
    <w:rsid w:val="00652A6C"/>
    <w:rsid w:val="00653F39"/>
    <w:rsid w:val="00656373"/>
    <w:rsid w:val="00657D26"/>
    <w:rsid w:val="00660EA6"/>
    <w:rsid w:val="00661A30"/>
    <w:rsid w:val="006626EC"/>
    <w:rsid w:val="006634DC"/>
    <w:rsid w:val="00663BF9"/>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700E2A"/>
    <w:rsid w:val="00702262"/>
    <w:rsid w:val="00702B5A"/>
    <w:rsid w:val="00702F9F"/>
    <w:rsid w:val="00706175"/>
    <w:rsid w:val="00713A56"/>
    <w:rsid w:val="0071491B"/>
    <w:rsid w:val="00717276"/>
    <w:rsid w:val="007202D5"/>
    <w:rsid w:val="0072316A"/>
    <w:rsid w:val="007315AB"/>
    <w:rsid w:val="00733A2F"/>
    <w:rsid w:val="00737881"/>
    <w:rsid w:val="00737B33"/>
    <w:rsid w:val="0074005F"/>
    <w:rsid w:val="0074121D"/>
    <w:rsid w:val="0074165C"/>
    <w:rsid w:val="00743198"/>
    <w:rsid w:val="00743305"/>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07BE"/>
    <w:rsid w:val="007F247C"/>
    <w:rsid w:val="007F6781"/>
    <w:rsid w:val="007F6C5F"/>
    <w:rsid w:val="00801517"/>
    <w:rsid w:val="0080331D"/>
    <w:rsid w:val="00803482"/>
    <w:rsid w:val="00803C9B"/>
    <w:rsid w:val="00810099"/>
    <w:rsid w:val="00812B58"/>
    <w:rsid w:val="008131EF"/>
    <w:rsid w:val="00813912"/>
    <w:rsid w:val="00817688"/>
    <w:rsid w:val="00821D4C"/>
    <w:rsid w:val="00822ABF"/>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4B93"/>
    <w:rsid w:val="00876B78"/>
    <w:rsid w:val="008804F2"/>
    <w:rsid w:val="00882E61"/>
    <w:rsid w:val="00883A4B"/>
    <w:rsid w:val="00883BB2"/>
    <w:rsid w:val="00887655"/>
    <w:rsid w:val="008876D1"/>
    <w:rsid w:val="0088799E"/>
    <w:rsid w:val="0089079B"/>
    <w:rsid w:val="00896230"/>
    <w:rsid w:val="008964FB"/>
    <w:rsid w:val="00896FD1"/>
    <w:rsid w:val="008A5BEB"/>
    <w:rsid w:val="008A5E4F"/>
    <w:rsid w:val="008B2795"/>
    <w:rsid w:val="008B2F51"/>
    <w:rsid w:val="008B3745"/>
    <w:rsid w:val="008C0A41"/>
    <w:rsid w:val="008C2274"/>
    <w:rsid w:val="008C3EF1"/>
    <w:rsid w:val="008C76F6"/>
    <w:rsid w:val="008C7D9F"/>
    <w:rsid w:val="008D0B9E"/>
    <w:rsid w:val="008D3ECB"/>
    <w:rsid w:val="008D40AB"/>
    <w:rsid w:val="008D4424"/>
    <w:rsid w:val="008D5040"/>
    <w:rsid w:val="008D7607"/>
    <w:rsid w:val="008D7852"/>
    <w:rsid w:val="008E0EB8"/>
    <w:rsid w:val="008E2831"/>
    <w:rsid w:val="008E2B10"/>
    <w:rsid w:val="008E2B5E"/>
    <w:rsid w:val="008E38FD"/>
    <w:rsid w:val="008E4675"/>
    <w:rsid w:val="008E6141"/>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26"/>
    <w:rsid w:val="0097258E"/>
    <w:rsid w:val="0097636E"/>
    <w:rsid w:val="00981F0B"/>
    <w:rsid w:val="00984982"/>
    <w:rsid w:val="009856EB"/>
    <w:rsid w:val="0098660E"/>
    <w:rsid w:val="009876E3"/>
    <w:rsid w:val="00990027"/>
    <w:rsid w:val="00992635"/>
    <w:rsid w:val="00995B90"/>
    <w:rsid w:val="009A45F5"/>
    <w:rsid w:val="009A52E1"/>
    <w:rsid w:val="009A54EE"/>
    <w:rsid w:val="009B04E7"/>
    <w:rsid w:val="009B2C2E"/>
    <w:rsid w:val="009B697A"/>
    <w:rsid w:val="009B7FE0"/>
    <w:rsid w:val="009C61AC"/>
    <w:rsid w:val="009D0CF1"/>
    <w:rsid w:val="009D1433"/>
    <w:rsid w:val="009D1623"/>
    <w:rsid w:val="009D52E2"/>
    <w:rsid w:val="009D5BDA"/>
    <w:rsid w:val="009D5CD7"/>
    <w:rsid w:val="009D7092"/>
    <w:rsid w:val="009E3CA9"/>
    <w:rsid w:val="009E4AFF"/>
    <w:rsid w:val="009E4F2A"/>
    <w:rsid w:val="009E66D3"/>
    <w:rsid w:val="009E76CC"/>
    <w:rsid w:val="009F0D46"/>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685C"/>
    <w:rsid w:val="00A67700"/>
    <w:rsid w:val="00A715FB"/>
    <w:rsid w:val="00A76668"/>
    <w:rsid w:val="00A80674"/>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A3D"/>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7234"/>
    <w:rsid w:val="00C074F2"/>
    <w:rsid w:val="00C13461"/>
    <w:rsid w:val="00C13FFE"/>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3C"/>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BD4"/>
    <w:rsid w:val="00DD2DF5"/>
    <w:rsid w:val="00DD561A"/>
    <w:rsid w:val="00DE301F"/>
    <w:rsid w:val="00DE37DF"/>
    <w:rsid w:val="00DE38BC"/>
    <w:rsid w:val="00DE421D"/>
    <w:rsid w:val="00DE4905"/>
    <w:rsid w:val="00DE7FCC"/>
    <w:rsid w:val="00DF1725"/>
    <w:rsid w:val="00DF21E2"/>
    <w:rsid w:val="00DF2341"/>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92748"/>
    <w:rsid w:val="00E93766"/>
    <w:rsid w:val="00E95344"/>
    <w:rsid w:val="00E95AB8"/>
    <w:rsid w:val="00E963E8"/>
    <w:rsid w:val="00E96BC2"/>
    <w:rsid w:val="00EA0E6A"/>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3401"/>
    <w:rsid w:val="00F43E37"/>
    <w:rsid w:val="00F47271"/>
    <w:rsid w:val="00F47FC3"/>
    <w:rsid w:val="00F51D5A"/>
    <w:rsid w:val="00F53D54"/>
    <w:rsid w:val="00F56915"/>
    <w:rsid w:val="00F611DB"/>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semiHidden/>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link w:val="Char5"/>
    <w:qFormat/>
    <w:rsid w:val="00C52770"/>
    <w:pPr>
      <w:ind w:firstLineChars="200" w:firstLine="420"/>
    </w:pPr>
    <w:rPr>
      <w:szCs w:val="24"/>
      <w:lang/>
    </w:rPr>
  </w:style>
  <w:style w:type="paragraph" w:styleId="ac">
    <w:name w:val="Normal (Web)"/>
    <w:basedOn w:val="a"/>
    <w:uiPriority w:val="99"/>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lang/>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9">
    <w:name w:val="条款 Char"/>
    <w:link w:val="af4"/>
    <w:rsid w:val="004F0E96"/>
    <w:rPr>
      <w:rFonts w:ascii="仿宋_GB2312" w:eastAsia="仿宋_GB2312" w:hAnsi="Calibri"/>
      <w:color w:val="000000"/>
      <w:sz w:val="28"/>
      <w:lang w:bidi="ar-SA"/>
    </w:rPr>
  </w:style>
  <w:style w:type="paragraph" w:customStyle="1" w:styleId="af4">
    <w:name w:val="条款"/>
    <w:basedOn w:val="a"/>
    <w:link w:val="Char9"/>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a"/>
    <w:rsid w:val="004F0E96"/>
    <w:pPr>
      <w:snapToGrid w:val="0"/>
      <w:jc w:val="left"/>
    </w:pPr>
    <w:rPr>
      <w:rFonts w:eastAsia="Times New Roman"/>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lang w:val="en-US" w:eastAsia="zh-CN"/>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customStyle="1" w:styleId="Chara">
    <w:name w:val="脚注文本 Char"/>
    <w:basedOn w:val="a0"/>
    <w:link w:val="af5"/>
    <w:rsid w:val="00E71441"/>
    <w:rPr>
      <w:rFonts w:eastAsia="Times New Roman"/>
      <w:kern w:val="2"/>
      <w:sz w:val="18"/>
      <w:szCs w:val="18"/>
      <w:lang w:val="en-US" w:eastAsia="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b"/>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character" w:customStyle="1" w:styleId="Charb">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paragraph" w:styleId="afc">
    <w:name w:val="Subtitle"/>
    <w:basedOn w:val="a"/>
    <w:next w:val="a"/>
    <w:link w:val="Charc"/>
    <w:qFormat/>
    <w:rsid w:val="009B2C2E"/>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0"/>
    <w:link w:val="afc"/>
    <w:rsid w:val="009B2C2E"/>
    <w:rPr>
      <w:rFonts w:ascii="Cambria" w:hAnsi="Cambria" w:cs="Times New Roman"/>
      <w:b/>
      <w:bCs/>
      <w:kern w:val="28"/>
      <w:sz w:val="32"/>
      <w:szCs w:val="32"/>
    </w:rPr>
  </w:style>
  <w:style w:type="character" w:customStyle="1" w:styleId="Char5">
    <w:name w:val="列出段落 Char"/>
    <w:link w:val="ab"/>
    <w:rsid w:val="007825D2"/>
    <w:rPr>
      <w:kern w:val="2"/>
      <w:sz w:val="21"/>
      <w:szCs w:val="24"/>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C956-11F5-4AD1-9D09-FD6782D0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2018-11-16T06:48:00Z</cp:lastPrinted>
  <dcterms:created xsi:type="dcterms:W3CDTF">2018-11-16T12:42:00Z</dcterms:created>
  <dcterms:modified xsi:type="dcterms:W3CDTF">2018-11-16T12:42:00Z</dcterms:modified>
</cp:coreProperties>
</file>